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2C9B1">
      <w:pPr>
        <w:jc w:val="center"/>
        <w:rPr>
          <w:rFonts w:hint="eastAsia" w:ascii="宋体" w:hAnsi="宋体" w:eastAsia="宋体"/>
          <w:lang w:eastAsia="zh-CN"/>
        </w:rPr>
      </w:pPr>
    </w:p>
    <w:p w14:paraId="2D48BE30">
      <w:pPr>
        <w:jc w:val="center"/>
        <w:rPr>
          <w:rFonts w:hint="eastAsia" w:ascii="宋体" w:hAnsi="宋体"/>
        </w:rPr>
      </w:pPr>
    </w:p>
    <w:p w14:paraId="62827D8D">
      <w:pPr>
        <w:jc w:val="center"/>
        <w:rPr>
          <w:rFonts w:hint="eastAsia" w:ascii="宋体" w:hAnsi="宋体"/>
        </w:rPr>
      </w:pPr>
    </w:p>
    <w:p w14:paraId="10DD8623">
      <w:pPr>
        <w:jc w:val="center"/>
        <w:outlineLvl w:val="0"/>
        <w:rPr>
          <w:rFonts w:hint="eastAsia" w:ascii="黑体" w:hAnsi="黑体" w:eastAsia="黑体" w:cs="黑体"/>
          <w:sz w:val="80"/>
          <w:szCs w:val="80"/>
        </w:rPr>
      </w:pPr>
      <w:r>
        <w:rPr>
          <w:rFonts w:hint="eastAsia" w:ascii="黑体" w:hAnsi="黑体" w:eastAsia="黑体" w:cs="黑体"/>
          <w:sz w:val="80"/>
          <w:szCs w:val="80"/>
        </w:rPr>
        <w:t>重庆轻工职业学院</w:t>
      </w:r>
    </w:p>
    <w:p w14:paraId="0F4F9066">
      <w:pPr>
        <w:jc w:val="center"/>
        <w:outlineLvl w:val="0"/>
        <w:rPr>
          <w:rFonts w:hint="eastAsia" w:ascii="黑体" w:hAnsi="黑体" w:eastAsia="黑体" w:cs="黑体"/>
          <w:sz w:val="80"/>
          <w:szCs w:val="80"/>
        </w:rPr>
      </w:pPr>
      <w:r>
        <w:rPr>
          <w:rFonts w:hint="eastAsia" w:ascii="黑体" w:hAnsi="黑体" w:eastAsia="黑体" w:cs="黑体"/>
          <w:sz w:val="80"/>
          <w:szCs w:val="80"/>
          <w:lang w:eastAsia="zh-CN"/>
        </w:rPr>
        <w:t>邀请招标</w:t>
      </w:r>
      <w:r>
        <w:rPr>
          <w:rFonts w:hint="eastAsia" w:ascii="黑体" w:hAnsi="黑体" w:eastAsia="黑体" w:cs="黑体"/>
          <w:sz w:val="80"/>
          <w:szCs w:val="80"/>
        </w:rPr>
        <w:t>文件</w:t>
      </w:r>
    </w:p>
    <w:p w14:paraId="5934E812">
      <w:pPr>
        <w:spacing w:line="700" w:lineRule="exact"/>
        <w:jc w:val="center"/>
        <w:rPr>
          <w:rFonts w:hint="eastAsia" w:ascii="黑体" w:eastAsia="黑体"/>
          <w:sz w:val="32"/>
        </w:rPr>
      </w:pPr>
    </w:p>
    <w:p w14:paraId="5C96FC5E">
      <w:pPr>
        <w:spacing w:line="700" w:lineRule="exact"/>
        <w:jc w:val="center"/>
        <w:rPr>
          <w:rFonts w:hint="eastAsia" w:ascii="黑体" w:eastAsia="黑体"/>
          <w:sz w:val="32"/>
        </w:rPr>
      </w:pPr>
    </w:p>
    <w:p w14:paraId="746118BB">
      <w:pPr>
        <w:spacing w:line="700" w:lineRule="exact"/>
        <w:jc w:val="center"/>
        <w:rPr>
          <w:rFonts w:hint="eastAsia" w:ascii="黑体" w:eastAsia="黑体"/>
          <w:sz w:val="32"/>
        </w:rPr>
      </w:pPr>
    </w:p>
    <w:p w14:paraId="0DAD5328">
      <w:pPr>
        <w:spacing w:line="700" w:lineRule="exact"/>
        <w:jc w:val="center"/>
        <w:rPr>
          <w:rFonts w:hint="eastAsia" w:ascii="黑体" w:eastAsia="黑体"/>
          <w:sz w:val="32"/>
        </w:rPr>
      </w:pPr>
    </w:p>
    <w:p w14:paraId="7F0461C8">
      <w:pPr>
        <w:spacing w:line="700" w:lineRule="exact"/>
        <w:jc w:val="center"/>
        <w:rPr>
          <w:rFonts w:ascii="方正小标宋_GBK" w:hAnsi="宋体" w:eastAsia="方正小标宋_GBK"/>
          <w:sz w:val="36"/>
          <w:szCs w:val="30"/>
        </w:rPr>
      </w:pPr>
    </w:p>
    <w:p w14:paraId="3D758B0F">
      <w:pPr>
        <w:spacing w:line="700" w:lineRule="exact"/>
        <w:jc w:val="center"/>
        <w:rPr>
          <w:rFonts w:hint="eastAsia" w:ascii="华文中宋" w:hAnsi="华文中宋" w:eastAsia="华文中宋" w:cs="华文中宋"/>
          <w:b/>
          <w:bCs/>
          <w:sz w:val="36"/>
          <w:szCs w:val="30"/>
          <w:lang w:val="en-US" w:eastAsia="zh-CN"/>
        </w:rPr>
      </w:pPr>
      <w:r>
        <w:rPr>
          <w:rFonts w:hint="eastAsia" w:ascii="华文中宋" w:hAnsi="华文中宋" w:eastAsia="华文中宋" w:cs="华文中宋"/>
          <w:b/>
          <w:bCs/>
          <w:sz w:val="36"/>
          <w:szCs w:val="30"/>
          <w:lang w:eastAsia="zh-CN"/>
        </w:rPr>
        <w:t>项目名称：食品智能加工技术专业设备采购项目</w:t>
      </w:r>
    </w:p>
    <w:p w14:paraId="07F08832">
      <w:pPr>
        <w:spacing w:line="700" w:lineRule="exact"/>
        <w:jc w:val="center"/>
        <w:rPr>
          <w:rFonts w:hint="eastAsia" w:ascii="华文中宋" w:hAnsi="华文中宋" w:eastAsia="华文中宋" w:cs="华文中宋"/>
          <w:b/>
          <w:bCs/>
          <w:sz w:val="36"/>
          <w:szCs w:val="30"/>
          <w:lang w:val="en-US" w:eastAsia="zh-CN"/>
        </w:rPr>
      </w:pPr>
      <w:r>
        <w:rPr>
          <w:rFonts w:hint="eastAsia" w:ascii="华文中宋" w:hAnsi="华文中宋" w:eastAsia="华文中宋" w:cs="华文中宋"/>
          <w:b/>
          <w:bCs/>
          <w:sz w:val="36"/>
          <w:szCs w:val="30"/>
          <w:lang w:eastAsia="zh-CN"/>
        </w:rPr>
        <w:t>项目编号：</w:t>
      </w:r>
      <w:r>
        <w:rPr>
          <w:rFonts w:hint="eastAsia" w:ascii="华文中宋" w:hAnsi="华文中宋" w:eastAsia="华文中宋" w:cs="华文中宋"/>
          <w:b/>
          <w:bCs/>
          <w:sz w:val="36"/>
          <w:szCs w:val="30"/>
          <w:lang w:val="en-US" w:eastAsia="zh-CN"/>
        </w:rPr>
        <w:t>2025018</w:t>
      </w:r>
    </w:p>
    <w:p w14:paraId="46886166">
      <w:pPr>
        <w:spacing w:line="700" w:lineRule="exact"/>
        <w:ind w:firstLine="1751" w:firstLineChars="486"/>
        <w:jc w:val="center"/>
        <w:rPr>
          <w:rFonts w:hint="eastAsia" w:ascii="华文中宋" w:hAnsi="华文中宋" w:eastAsia="华文中宋" w:cs="华文中宋"/>
          <w:b/>
          <w:bCs/>
          <w:sz w:val="36"/>
          <w:szCs w:val="30"/>
        </w:rPr>
      </w:pPr>
    </w:p>
    <w:p w14:paraId="7252B194">
      <w:pPr>
        <w:spacing w:line="700" w:lineRule="exact"/>
        <w:jc w:val="center"/>
        <w:rPr>
          <w:rFonts w:hint="eastAsia" w:ascii="华文中宋" w:hAnsi="华文中宋" w:eastAsia="华文中宋" w:cs="华文中宋"/>
          <w:b/>
          <w:bCs/>
          <w:sz w:val="30"/>
          <w:szCs w:val="30"/>
        </w:rPr>
      </w:pPr>
    </w:p>
    <w:p w14:paraId="3E77441D">
      <w:pPr>
        <w:spacing w:line="700" w:lineRule="exact"/>
        <w:jc w:val="center"/>
        <w:rPr>
          <w:rFonts w:hint="eastAsia" w:ascii="华文中宋" w:hAnsi="华文中宋" w:eastAsia="华文中宋" w:cs="华文中宋"/>
          <w:b/>
          <w:bCs/>
          <w:sz w:val="30"/>
          <w:szCs w:val="30"/>
        </w:rPr>
      </w:pPr>
    </w:p>
    <w:p w14:paraId="41267528">
      <w:pPr>
        <w:spacing w:line="700" w:lineRule="exact"/>
        <w:jc w:val="center"/>
        <w:rPr>
          <w:rFonts w:hint="eastAsia" w:ascii="华文中宋" w:hAnsi="华文中宋" w:eastAsia="华文中宋" w:cs="华文中宋"/>
          <w:b/>
          <w:bCs/>
          <w:sz w:val="30"/>
          <w:szCs w:val="30"/>
        </w:rPr>
      </w:pPr>
    </w:p>
    <w:p w14:paraId="790DFEE0">
      <w:pPr>
        <w:spacing w:line="700" w:lineRule="exact"/>
        <w:jc w:val="center"/>
        <w:rPr>
          <w:rFonts w:hint="eastAsia" w:ascii="华文中宋" w:hAnsi="华文中宋" w:eastAsia="华文中宋" w:cs="华文中宋"/>
          <w:b/>
          <w:bCs/>
          <w:sz w:val="30"/>
          <w:szCs w:val="30"/>
        </w:rPr>
      </w:pPr>
    </w:p>
    <w:p w14:paraId="55035445">
      <w:pPr>
        <w:spacing w:line="700" w:lineRule="exact"/>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6"/>
          <w:szCs w:val="30"/>
        </w:rPr>
        <w:t>采购人：重庆轻工职业学院</w:t>
      </w:r>
    </w:p>
    <w:p w14:paraId="62EF27D0">
      <w:pPr>
        <w:spacing w:line="700" w:lineRule="exact"/>
        <w:jc w:val="center"/>
        <w:rPr>
          <w:rFonts w:hint="eastAsia" w:ascii="华文中宋" w:hAnsi="华文中宋" w:eastAsia="华文中宋" w:cs="华文中宋"/>
          <w:b/>
          <w:bCs/>
          <w:sz w:val="36"/>
          <w:szCs w:val="30"/>
        </w:rPr>
      </w:pPr>
      <w:r>
        <w:rPr>
          <w:rFonts w:hint="eastAsia" w:ascii="华文中宋" w:hAnsi="华文中宋" w:eastAsia="华文中宋" w:cs="华文中宋"/>
          <w:b/>
          <w:bCs/>
          <w:sz w:val="36"/>
          <w:szCs w:val="30"/>
        </w:rPr>
        <w:t>202</w:t>
      </w:r>
      <w:r>
        <w:rPr>
          <w:rFonts w:hint="eastAsia" w:ascii="华文中宋" w:hAnsi="华文中宋" w:eastAsia="华文中宋" w:cs="华文中宋"/>
          <w:b/>
          <w:bCs/>
          <w:sz w:val="36"/>
          <w:szCs w:val="30"/>
          <w:lang w:val="en-US" w:eastAsia="zh-CN"/>
        </w:rPr>
        <w:t>5</w:t>
      </w:r>
      <w:r>
        <w:rPr>
          <w:rFonts w:hint="eastAsia" w:ascii="华文中宋" w:hAnsi="华文中宋" w:eastAsia="华文中宋" w:cs="华文中宋"/>
          <w:b/>
          <w:bCs/>
          <w:sz w:val="36"/>
          <w:szCs w:val="30"/>
        </w:rPr>
        <w:t>年</w:t>
      </w:r>
      <w:r>
        <w:rPr>
          <w:rFonts w:hint="eastAsia" w:ascii="华文中宋" w:hAnsi="华文中宋" w:eastAsia="华文中宋" w:cs="华文中宋"/>
          <w:b/>
          <w:bCs/>
          <w:sz w:val="36"/>
          <w:szCs w:val="30"/>
          <w:lang w:val="en-US" w:eastAsia="zh-CN"/>
        </w:rPr>
        <w:t>8</w:t>
      </w:r>
      <w:r>
        <w:rPr>
          <w:rFonts w:hint="eastAsia" w:ascii="华文中宋" w:hAnsi="华文中宋" w:eastAsia="华文中宋" w:cs="华文中宋"/>
          <w:b/>
          <w:bCs/>
          <w:sz w:val="36"/>
          <w:szCs w:val="30"/>
        </w:rPr>
        <w:t>月</w:t>
      </w:r>
    </w:p>
    <w:p w14:paraId="16B63B16">
      <w:pPr>
        <w:spacing w:line="480" w:lineRule="exact"/>
        <w:jc w:val="center"/>
        <w:outlineLvl w:val="0"/>
        <w:rPr>
          <w:rFonts w:hint="eastAsia" w:ascii="方正黑体_GBK" w:eastAsia="方正黑体_GBK"/>
          <w:sz w:val="44"/>
          <w:szCs w:val="28"/>
        </w:rPr>
      </w:pPr>
    </w:p>
    <w:p w14:paraId="7A64DE2A">
      <w:pPr>
        <w:pStyle w:val="3"/>
        <w:spacing w:line="360" w:lineRule="auto"/>
        <w:jc w:val="center"/>
        <w:rPr>
          <w:rFonts w:hint="eastAsia" w:ascii="方正小标宋_GBK" w:hAnsi="宋体" w:eastAsia="方正小标宋_GBK"/>
          <w:b w:val="0"/>
          <w:szCs w:val="30"/>
        </w:rPr>
      </w:pPr>
      <w:bookmarkStart w:id="0" w:name="_Toc12789052"/>
      <w:bookmarkStart w:id="1" w:name="_Toc11641050"/>
      <w:bookmarkStart w:id="2" w:name="_Toc21026"/>
      <w:r>
        <w:rPr>
          <w:rFonts w:hint="eastAsia" w:ascii="方正小标宋_GBK" w:hAnsi="宋体" w:eastAsia="方正小标宋_GBK"/>
          <w:b w:val="0"/>
          <w:sz w:val="36"/>
          <w:szCs w:val="30"/>
        </w:rPr>
        <w:t>采购邀请书</w:t>
      </w:r>
      <w:bookmarkEnd w:id="0"/>
      <w:bookmarkEnd w:id="1"/>
      <w:bookmarkEnd w:id="2"/>
    </w:p>
    <w:p w14:paraId="6001AF7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重庆轻工职业学院食品智能加工技术专业设备采购项目已具备招标条件</w:t>
      </w:r>
      <w:r>
        <w:rPr>
          <w:rFonts w:hint="eastAsia" w:ascii="方正仿宋_GBK" w:hAnsi="宋体" w:eastAsia="方正仿宋_GBK"/>
          <w:sz w:val="24"/>
          <w:szCs w:val="24"/>
          <w:lang w:eastAsia="zh-CN"/>
        </w:rPr>
        <w:t>，</w:t>
      </w:r>
      <w:r>
        <w:rPr>
          <w:rFonts w:hint="eastAsia" w:ascii="方正仿宋_GBK" w:eastAsia="方正仿宋_GBK"/>
          <w:bCs/>
          <w:sz w:val="24"/>
          <w:szCs w:val="24"/>
        </w:rPr>
        <w:t>欢迎有资格的供应商前来</w:t>
      </w:r>
      <w:r>
        <w:rPr>
          <w:rFonts w:hint="eastAsia" w:ascii="方正仿宋_GBK" w:eastAsia="方正仿宋_GBK"/>
          <w:bCs/>
          <w:sz w:val="24"/>
          <w:szCs w:val="24"/>
          <w:lang w:eastAsia="zh-CN"/>
        </w:rPr>
        <w:t>参与竞标</w:t>
      </w:r>
      <w:r>
        <w:rPr>
          <w:rFonts w:hint="eastAsia" w:ascii="方正仿宋_GBK" w:eastAsia="方正仿宋_GBK"/>
          <w:bCs/>
          <w:sz w:val="24"/>
          <w:szCs w:val="24"/>
        </w:rPr>
        <w:t>。</w:t>
      </w:r>
    </w:p>
    <w:p w14:paraId="4EEF9876">
      <w:pPr>
        <w:pStyle w:val="4"/>
        <w:numPr>
          <w:ilvl w:val="0"/>
          <w:numId w:val="13"/>
        </w:numPr>
        <w:spacing w:before="0" w:after="0" w:line="400" w:lineRule="exact"/>
        <w:rPr>
          <w:rFonts w:hint="eastAsia" w:ascii="方正仿宋_GBK" w:eastAsia="方正仿宋_GBK"/>
          <w:sz w:val="24"/>
          <w:szCs w:val="24"/>
        </w:rPr>
      </w:pPr>
      <w:bookmarkStart w:id="3" w:name="_Toc32083"/>
      <w:bookmarkStart w:id="4" w:name="_Toc313893526"/>
      <w:bookmarkStart w:id="5" w:name="_Toc317775175"/>
      <w:r>
        <w:rPr>
          <w:rFonts w:hint="eastAsia" w:ascii="方正仿宋_GBK" w:hAnsi="宋体" w:eastAsia="方正仿宋_GBK"/>
          <w:sz w:val="24"/>
          <w:szCs w:val="24"/>
          <w:lang w:eastAsia="zh-CN"/>
        </w:rPr>
        <w:t>邀请招标</w:t>
      </w:r>
      <w:r>
        <w:rPr>
          <w:rFonts w:hint="eastAsia" w:ascii="方正仿宋_GBK" w:eastAsia="方正仿宋_GBK"/>
          <w:sz w:val="24"/>
          <w:szCs w:val="24"/>
        </w:rPr>
        <w:t>内容</w:t>
      </w:r>
      <w:bookmarkEnd w:id="3"/>
      <w:bookmarkEnd w:id="4"/>
      <w:bookmarkEnd w:id="5"/>
    </w:p>
    <w:tbl>
      <w:tblPr>
        <w:tblStyle w:val="57"/>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64"/>
        <w:gridCol w:w="1736"/>
        <w:gridCol w:w="1515"/>
        <w:gridCol w:w="2228"/>
      </w:tblGrid>
      <w:tr w14:paraId="317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29" w:type="pct"/>
            <w:tcBorders>
              <w:top w:val="single" w:color="auto" w:sz="4" w:space="0"/>
              <w:left w:val="single" w:color="auto" w:sz="4" w:space="0"/>
              <w:right w:val="single" w:color="auto" w:sz="4" w:space="0"/>
            </w:tcBorders>
            <w:noWrap w:val="0"/>
            <w:vAlign w:val="center"/>
          </w:tcPr>
          <w:p w14:paraId="301953D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bookmarkStart w:id="6" w:name="_Toc31917"/>
            <w:bookmarkStart w:id="7" w:name="_Toc373860293"/>
            <w:bookmarkStart w:id="8" w:name="_Toc317775178"/>
            <w:r>
              <w:rPr>
                <w:rFonts w:hint="eastAsia" w:ascii="方正仿宋_GBK" w:hAnsi="宋体" w:eastAsia="方正仿宋_GBK" w:cs="Times New Roman"/>
                <w:b/>
                <w:bCs/>
                <w:sz w:val="24"/>
                <w:szCs w:val="24"/>
              </w:rPr>
              <w:t>项目名称</w:t>
            </w:r>
          </w:p>
        </w:tc>
        <w:tc>
          <w:tcPr>
            <w:tcW w:w="859" w:type="pct"/>
            <w:tcBorders>
              <w:top w:val="single" w:color="auto" w:sz="4" w:space="0"/>
              <w:left w:val="single" w:color="auto" w:sz="4" w:space="0"/>
              <w:right w:val="single" w:color="auto" w:sz="4" w:space="0"/>
            </w:tcBorders>
            <w:noWrap w:val="0"/>
            <w:vAlign w:val="center"/>
          </w:tcPr>
          <w:p w14:paraId="7323883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采购数量</w:t>
            </w:r>
          </w:p>
        </w:tc>
        <w:tc>
          <w:tcPr>
            <w:tcW w:w="954" w:type="pct"/>
            <w:tcBorders>
              <w:top w:val="single" w:color="auto" w:sz="4" w:space="0"/>
              <w:left w:val="single" w:color="auto" w:sz="4" w:space="0"/>
              <w:right w:val="single" w:color="auto" w:sz="4" w:space="0"/>
            </w:tcBorders>
            <w:noWrap w:val="0"/>
            <w:vAlign w:val="center"/>
          </w:tcPr>
          <w:p w14:paraId="07172DD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成交供应商数量（名）</w:t>
            </w:r>
          </w:p>
        </w:tc>
        <w:tc>
          <w:tcPr>
            <w:tcW w:w="832" w:type="pct"/>
            <w:tcBorders>
              <w:top w:val="single" w:color="auto" w:sz="4" w:space="0"/>
              <w:left w:val="single" w:color="auto" w:sz="4" w:space="0"/>
              <w:right w:val="single" w:color="auto" w:sz="4" w:space="0"/>
            </w:tcBorders>
            <w:noWrap w:val="0"/>
            <w:vAlign w:val="center"/>
          </w:tcPr>
          <w:p w14:paraId="4E7A333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投标</w:t>
            </w:r>
            <w:r>
              <w:rPr>
                <w:rFonts w:hint="eastAsia" w:ascii="方正仿宋_GBK" w:hAnsi="宋体" w:eastAsia="方正仿宋_GBK" w:cs="Times New Roman"/>
                <w:b/>
                <w:bCs/>
                <w:sz w:val="24"/>
                <w:szCs w:val="24"/>
                <w:lang w:eastAsia="zh-CN"/>
              </w:rPr>
              <w:t>保证金</w:t>
            </w:r>
          </w:p>
        </w:tc>
        <w:tc>
          <w:tcPr>
            <w:tcW w:w="1224" w:type="pct"/>
            <w:tcBorders>
              <w:top w:val="single" w:color="auto" w:sz="4" w:space="0"/>
              <w:left w:val="single" w:color="auto" w:sz="4" w:space="0"/>
              <w:right w:val="single" w:color="auto" w:sz="4" w:space="0"/>
            </w:tcBorders>
            <w:noWrap w:val="0"/>
            <w:vAlign w:val="center"/>
          </w:tcPr>
          <w:p w14:paraId="6A4C202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备注</w:t>
            </w:r>
          </w:p>
        </w:tc>
      </w:tr>
      <w:tr w14:paraId="71B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29" w:type="pct"/>
            <w:tcBorders>
              <w:top w:val="single" w:color="auto" w:sz="4" w:space="0"/>
              <w:left w:val="single" w:color="auto" w:sz="4" w:space="0"/>
              <w:right w:val="single" w:color="auto" w:sz="4" w:space="0"/>
            </w:tcBorders>
            <w:noWrap w:val="0"/>
            <w:vAlign w:val="center"/>
          </w:tcPr>
          <w:p w14:paraId="3BDECC3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bookmarkStart w:id="9" w:name="_Hlk344477914"/>
            <w:r>
              <w:rPr>
                <w:rFonts w:hint="eastAsia" w:ascii="方正仿宋_GBK" w:hAnsi="宋体" w:eastAsia="方正仿宋_GBK" w:cs="Times New Roman"/>
                <w:sz w:val="24"/>
                <w:szCs w:val="24"/>
              </w:rPr>
              <w:t>重庆轻工职业学院食品智能加工技术专业设备采购项目</w:t>
            </w:r>
          </w:p>
        </w:tc>
        <w:tc>
          <w:tcPr>
            <w:tcW w:w="859" w:type="pct"/>
            <w:tcBorders>
              <w:top w:val="single" w:color="auto" w:sz="4" w:space="0"/>
              <w:left w:val="single" w:color="auto" w:sz="4" w:space="0"/>
              <w:right w:val="single" w:color="auto" w:sz="4" w:space="0"/>
            </w:tcBorders>
            <w:noWrap w:val="0"/>
            <w:vAlign w:val="center"/>
          </w:tcPr>
          <w:p w14:paraId="6643BAD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1批（见本招标文件第7页）</w:t>
            </w:r>
          </w:p>
        </w:tc>
        <w:tc>
          <w:tcPr>
            <w:tcW w:w="954" w:type="pct"/>
            <w:tcBorders>
              <w:top w:val="single" w:color="auto" w:sz="4" w:space="0"/>
              <w:left w:val="single" w:color="auto" w:sz="4" w:space="0"/>
              <w:right w:val="single" w:color="auto" w:sz="4" w:space="0"/>
            </w:tcBorders>
            <w:noWrap w:val="0"/>
            <w:vAlign w:val="center"/>
          </w:tcPr>
          <w:p w14:paraId="1DC6CB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1</w:t>
            </w:r>
          </w:p>
        </w:tc>
        <w:tc>
          <w:tcPr>
            <w:tcW w:w="832" w:type="pct"/>
            <w:tcBorders>
              <w:top w:val="single" w:color="auto" w:sz="4" w:space="0"/>
              <w:left w:val="single" w:color="auto" w:sz="4" w:space="0"/>
              <w:right w:val="single" w:color="auto" w:sz="4" w:space="0"/>
            </w:tcBorders>
            <w:noWrap w:val="0"/>
            <w:vAlign w:val="center"/>
          </w:tcPr>
          <w:p w14:paraId="5061447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2万元</w:t>
            </w:r>
          </w:p>
        </w:tc>
        <w:tc>
          <w:tcPr>
            <w:tcW w:w="1224" w:type="pct"/>
            <w:tcBorders>
              <w:top w:val="single" w:color="auto" w:sz="4" w:space="0"/>
              <w:left w:val="single" w:color="auto" w:sz="4" w:space="0"/>
              <w:right w:val="single" w:color="auto" w:sz="4" w:space="0"/>
            </w:tcBorders>
            <w:noWrap w:val="0"/>
            <w:vAlign w:val="center"/>
          </w:tcPr>
          <w:p w14:paraId="75B4C4F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本次采购数量为暂定量，具体数量以实际供应数量结算。</w:t>
            </w:r>
          </w:p>
        </w:tc>
      </w:tr>
      <w:bookmarkEnd w:id="9"/>
    </w:tbl>
    <w:p w14:paraId="2FEAFB63">
      <w:pPr>
        <w:pStyle w:val="4"/>
        <w:spacing w:before="0" w:after="0" w:line="400" w:lineRule="exact"/>
        <w:rPr>
          <w:rFonts w:hint="eastAsia" w:ascii="方正仿宋_GBK" w:eastAsia="方正仿宋_GBK"/>
          <w:sz w:val="24"/>
          <w:szCs w:val="24"/>
        </w:rPr>
      </w:pPr>
      <w:r>
        <w:rPr>
          <w:rFonts w:hint="eastAsia" w:ascii="方正仿宋_GBK" w:eastAsia="方正仿宋_GBK"/>
          <w:sz w:val="24"/>
          <w:szCs w:val="24"/>
        </w:rPr>
        <w:t>二、资金来源</w:t>
      </w:r>
      <w:bookmarkEnd w:id="6"/>
    </w:p>
    <w:p w14:paraId="2BEB5B7F">
      <w:pPr>
        <w:spacing w:line="400" w:lineRule="exact"/>
        <w:ind w:firstLine="482" w:firstLineChars="200"/>
        <w:rPr>
          <w:rFonts w:hint="eastAsia" w:ascii="方正仿宋_GBK" w:hAnsi="宋体" w:eastAsia="方正仿宋_GBK"/>
          <w:b/>
          <w:color w:val="000000"/>
          <w:sz w:val="24"/>
          <w:szCs w:val="24"/>
        </w:rPr>
      </w:pPr>
      <w:r>
        <w:rPr>
          <w:rFonts w:hint="eastAsia" w:ascii="方正仿宋_GBK" w:hAnsi="仿宋" w:eastAsia="方正仿宋_GBK"/>
          <w:b/>
          <w:color w:val="000000"/>
          <w:sz w:val="24"/>
          <w:szCs w:val="24"/>
        </w:rPr>
        <w:t>学院自筹。</w:t>
      </w:r>
    </w:p>
    <w:p w14:paraId="3801D544">
      <w:pPr>
        <w:pStyle w:val="4"/>
        <w:spacing w:before="0" w:after="0" w:line="400" w:lineRule="exact"/>
        <w:rPr>
          <w:rFonts w:hint="eastAsia" w:ascii="方正仿宋_GBK" w:eastAsia="方正仿宋_GBK"/>
          <w:sz w:val="24"/>
          <w:szCs w:val="24"/>
        </w:rPr>
      </w:pPr>
      <w:bookmarkStart w:id="10" w:name="_Toc25288"/>
      <w:r>
        <w:rPr>
          <w:rFonts w:hint="eastAsia" w:ascii="方正仿宋_GBK" w:eastAsia="方正仿宋_GBK"/>
          <w:sz w:val="24"/>
          <w:szCs w:val="24"/>
        </w:rPr>
        <w:t>三、供应商资格条件</w:t>
      </w:r>
      <w:bookmarkEnd w:id="10"/>
    </w:p>
    <w:p w14:paraId="10AF83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w:t>
      </w:r>
    </w:p>
    <w:p w14:paraId="6260A180">
      <w:pPr>
        <w:spacing w:line="400" w:lineRule="exact"/>
        <w:ind w:firstLine="482" w:firstLineChars="200"/>
        <w:rPr>
          <w:rFonts w:hint="eastAsia" w:ascii="方正仿宋_GBK" w:hAnsi="宋体" w:eastAsia="方正仿宋_GBK"/>
          <w:sz w:val="24"/>
          <w:szCs w:val="24"/>
        </w:rPr>
      </w:pPr>
      <w:r>
        <w:rPr>
          <w:rFonts w:hint="eastAsia" w:ascii="方正仿宋_GBK" w:hAnsi="宋体" w:eastAsia="方正仿宋_GBK"/>
          <w:b/>
          <w:bCs/>
          <w:sz w:val="24"/>
          <w:szCs w:val="24"/>
        </w:rPr>
        <w:t>（一）基本资格条件</w:t>
      </w:r>
    </w:p>
    <w:p w14:paraId="4877576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3B7D434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41F9249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7DF061B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3F9C8B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5.参加本项目采购活动前三年内，在经营活动中没有重大违法记录；</w:t>
      </w:r>
    </w:p>
    <w:p w14:paraId="5E027CB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383613C0">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（二）特定资格条件</w:t>
      </w:r>
    </w:p>
    <w:p w14:paraId="622EDF13">
      <w:pPr>
        <w:pStyle w:val="4"/>
        <w:spacing w:before="0" w:after="0" w:line="400" w:lineRule="exact"/>
        <w:ind w:firstLine="480" w:firstLineChars="200"/>
        <w:rPr>
          <w:rFonts w:hint="eastAsia" w:ascii="方正仿宋_GBK" w:hAnsi="宋体" w:eastAsia="方正仿宋_GBK"/>
          <w:b w:val="0"/>
          <w:bCs/>
          <w:sz w:val="24"/>
          <w:szCs w:val="24"/>
          <w:lang w:eastAsia="zh-CN"/>
        </w:rPr>
      </w:pPr>
      <w:r>
        <w:rPr>
          <w:rFonts w:hint="eastAsia" w:ascii="方正仿宋_GBK" w:hAnsi="宋体" w:eastAsia="方正仿宋_GBK"/>
          <w:b w:val="0"/>
          <w:bCs/>
          <w:sz w:val="24"/>
          <w:szCs w:val="24"/>
          <w:lang w:val="en-US" w:eastAsia="zh-CN"/>
        </w:rPr>
        <w:t>1.</w:t>
      </w:r>
      <w:r>
        <w:rPr>
          <w:rFonts w:hint="eastAsia" w:ascii="方正仿宋_GBK" w:hAnsi="宋体" w:eastAsia="方正仿宋_GBK"/>
          <w:b w:val="0"/>
          <w:bCs/>
          <w:sz w:val="24"/>
          <w:szCs w:val="24"/>
        </w:rPr>
        <w:t>投标申请人须具备</w:t>
      </w:r>
      <w:r>
        <w:rPr>
          <w:rFonts w:hint="eastAsia" w:ascii="方正仿宋_GBK" w:hAnsi="宋体" w:eastAsia="方正仿宋_GBK"/>
          <w:b w:val="0"/>
          <w:bCs/>
          <w:sz w:val="24"/>
          <w:szCs w:val="24"/>
          <w:lang w:val="en-US" w:eastAsia="zh-CN"/>
        </w:rPr>
        <w:t>相应</w:t>
      </w:r>
      <w:r>
        <w:rPr>
          <w:rFonts w:hint="eastAsia" w:ascii="方正仿宋_GBK" w:hAnsi="宋体" w:eastAsia="方正仿宋_GBK"/>
          <w:b w:val="0"/>
          <w:bCs/>
          <w:sz w:val="24"/>
          <w:szCs w:val="24"/>
        </w:rPr>
        <w:t>资质，具有独立法人资格，并在人员、设备、资金等方面具有相应的</w:t>
      </w:r>
      <w:r>
        <w:rPr>
          <w:rFonts w:hint="eastAsia" w:ascii="方正仿宋_GBK" w:hAnsi="宋体" w:eastAsia="方正仿宋_GBK"/>
          <w:b w:val="0"/>
          <w:bCs/>
          <w:sz w:val="24"/>
          <w:szCs w:val="24"/>
          <w:lang w:val="en-US" w:eastAsia="zh-CN"/>
        </w:rPr>
        <w:t>施工</w:t>
      </w:r>
      <w:r>
        <w:rPr>
          <w:rFonts w:hint="eastAsia" w:ascii="方正仿宋_GBK" w:hAnsi="宋体" w:eastAsia="方正仿宋_GBK"/>
          <w:b w:val="0"/>
          <w:bCs/>
          <w:sz w:val="24"/>
          <w:szCs w:val="24"/>
        </w:rPr>
        <w:t>能力</w:t>
      </w:r>
      <w:r>
        <w:rPr>
          <w:rFonts w:hint="eastAsia" w:ascii="方正仿宋_GBK" w:hAnsi="宋体" w:eastAsia="方正仿宋_GBK"/>
          <w:b w:val="0"/>
          <w:bCs/>
          <w:sz w:val="24"/>
          <w:szCs w:val="24"/>
          <w:lang w:eastAsia="zh-CN"/>
        </w:rPr>
        <w:t>；</w:t>
      </w:r>
    </w:p>
    <w:p w14:paraId="72AE3EE5">
      <w:pPr>
        <w:pStyle w:val="4"/>
        <w:spacing w:before="0" w:after="0" w:line="400" w:lineRule="exact"/>
        <w:ind w:firstLine="481"/>
        <w:rPr>
          <w:rFonts w:hint="eastAsia" w:ascii="方正仿宋_GBK" w:hAnsi="宋体" w:eastAsia="方正仿宋_GBK"/>
          <w:b w:val="0"/>
          <w:bCs/>
          <w:sz w:val="24"/>
          <w:szCs w:val="24"/>
        </w:rPr>
      </w:pPr>
      <w:r>
        <w:rPr>
          <w:rFonts w:hint="eastAsia" w:ascii="方正仿宋_GBK" w:hAnsi="宋体" w:eastAsia="方正仿宋_GBK"/>
          <w:b w:val="0"/>
          <w:bCs/>
          <w:sz w:val="24"/>
          <w:szCs w:val="24"/>
          <w:lang w:val="en-US" w:eastAsia="zh-CN"/>
        </w:rPr>
        <w:t>2.</w:t>
      </w:r>
      <w:r>
        <w:rPr>
          <w:rFonts w:hint="eastAsia" w:ascii="方正仿宋_GBK" w:hAnsi="宋体" w:eastAsia="方正仿宋_GBK"/>
          <w:b w:val="0"/>
          <w:bCs/>
          <w:sz w:val="24"/>
          <w:szCs w:val="24"/>
        </w:rPr>
        <w:t>提供近</w:t>
      </w:r>
      <w:r>
        <w:rPr>
          <w:rFonts w:hint="eastAsia" w:ascii="方正仿宋_GBK" w:hAnsi="宋体" w:eastAsia="方正仿宋_GBK"/>
          <w:b w:val="0"/>
          <w:bCs/>
          <w:sz w:val="24"/>
          <w:szCs w:val="24"/>
          <w:lang w:val="en-US" w:eastAsia="zh-CN"/>
        </w:rPr>
        <w:t>3</w:t>
      </w:r>
      <w:r>
        <w:rPr>
          <w:rFonts w:hint="eastAsia" w:ascii="方正仿宋_GBK" w:hAnsi="宋体" w:eastAsia="方正仿宋_GBK"/>
          <w:b w:val="0"/>
          <w:bCs/>
          <w:sz w:val="24"/>
          <w:szCs w:val="24"/>
        </w:rPr>
        <w:t>年</w:t>
      </w:r>
      <w:r>
        <w:rPr>
          <w:rFonts w:hint="eastAsia" w:ascii="方正仿宋_GBK" w:hAnsi="宋体" w:eastAsia="方正仿宋_GBK"/>
          <w:b w:val="0"/>
          <w:bCs/>
          <w:sz w:val="24"/>
          <w:szCs w:val="24"/>
          <w:lang w:val="en-US" w:eastAsia="zh-CN"/>
        </w:rPr>
        <w:t>类似</w:t>
      </w:r>
      <w:r>
        <w:rPr>
          <w:rFonts w:hint="eastAsia" w:ascii="方正仿宋_GBK" w:hAnsi="宋体" w:eastAsia="方正仿宋_GBK"/>
          <w:b w:val="0"/>
          <w:bCs/>
          <w:sz w:val="24"/>
          <w:szCs w:val="24"/>
        </w:rPr>
        <w:t>项目</w:t>
      </w:r>
      <w:r>
        <w:rPr>
          <w:rFonts w:hint="eastAsia" w:ascii="方正仿宋_GBK" w:hAnsi="宋体" w:eastAsia="方正仿宋_GBK"/>
          <w:b w:val="0"/>
          <w:bCs/>
          <w:sz w:val="24"/>
          <w:szCs w:val="24"/>
          <w:lang w:val="en-US" w:eastAsia="zh-CN"/>
        </w:rPr>
        <w:t>业绩</w:t>
      </w:r>
      <w:r>
        <w:rPr>
          <w:rFonts w:hint="eastAsia" w:ascii="方正仿宋_GBK" w:hAnsi="宋体" w:eastAsia="方正仿宋_GBK"/>
          <w:b w:val="0"/>
          <w:bCs/>
          <w:sz w:val="24"/>
          <w:szCs w:val="24"/>
        </w:rPr>
        <w:t>至少1份（提供中标通知书或合同等复印件）。</w:t>
      </w:r>
    </w:p>
    <w:p w14:paraId="3FE86A46">
      <w:pPr>
        <w:pStyle w:val="4"/>
        <w:spacing w:before="0" w:after="0" w:line="400" w:lineRule="exact"/>
        <w:rPr>
          <w:rFonts w:ascii="方正仿宋_GBK" w:eastAsia="方正仿宋_GBK"/>
          <w:sz w:val="24"/>
          <w:szCs w:val="24"/>
        </w:rPr>
      </w:pPr>
      <w:r>
        <w:rPr>
          <w:rFonts w:hint="eastAsia" w:ascii="方正仿宋_GBK" w:eastAsia="方正仿宋_GBK"/>
          <w:sz w:val="24"/>
          <w:szCs w:val="24"/>
        </w:rPr>
        <w:t>四</w:t>
      </w:r>
      <w:r>
        <w:rPr>
          <w:rFonts w:ascii="方正仿宋_GBK" w:eastAsia="方正仿宋_GBK"/>
          <w:sz w:val="24"/>
          <w:szCs w:val="24"/>
        </w:rPr>
        <w:t>、工期要求</w:t>
      </w:r>
    </w:p>
    <w:p w14:paraId="226B5C3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highlight w:val="yellow"/>
          <w:lang w:val="en-US" w:eastAsia="zh-CN"/>
        </w:rPr>
        <w:t>本项目设备暂定于9月上旬进场，9月底前完成所有设备安装调试。</w:t>
      </w:r>
      <w:r>
        <w:rPr>
          <w:rFonts w:hint="eastAsia" w:ascii="方正仿宋_GBK" w:hAnsi="宋体" w:eastAsia="方正仿宋_GBK"/>
          <w:sz w:val="24"/>
          <w:szCs w:val="24"/>
          <w:highlight w:val="none"/>
        </w:rPr>
        <w:t>如</w:t>
      </w:r>
      <w:r>
        <w:rPr>
          <w:rFonts w:hint="eastAsia" w:ascii="方正仿宋_GBK" w:hAnsi="宋体" w:eastAsia="方正仿宋_GBK"/>
          <w:sz w:val="24"/>
          <w:szCs w:val="24"/>
        </w:rPr>
        <w:t>中标人投标函中填报工期未超过本招标文件要求的工期，则以中标人投标函中填报的工期为合同工期。因招标人原因使中标人不能按时交付，工期顺延。</w:t>
      </w:r>
    </w:p>
    <w:p w14:paraId="4361E5EA">
      <w:pPr>
        <w:pStyle w:val="4"/>
        <w:numPr>
          <w:ilvl w:val="0"/>
          <w:numId w:val="14"/>
        </w:numPr>
        <w:spacing w:before="0" w:after="0" w:line="400" w:lineRule="exact"/>
        <w:rPr>
          <w:rFonts w:ascii="方正仿宋_GBK" w:eastAsia="方正仿宋_GBK"/>
          <w:sz w:val="24"/>
          <w:szCs w:val="24"/>
        </w:rPr>
      </w:pPr>
      <w:r>
        <w:rPr>
          <w:rFonts w:ascii="方正仿宋_GBK" w:eastAsia="方正仿宋_GBK"/>
          <w:sz w:val="24"/>
          <w:szCs w:val="24"/>
        </w:rPr>
        <w:t>质保期</w:t>
      </w:r>
    </w:p>
    <w:p w14:paraId="4C8DD7A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中标人提供的全部服务质保期不低于</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年（若中标人承诺的质保期超过</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年，则以中标人承诺的质保期为准）。</w:t>
      </w:r>
    </w:p>
    <w:p w14:paraId="4497D1F5">
      <w:pPr>
        <w:pStyle w:val="4"/>
        <w:numPr>
          <w:ilvl w:val="0"/>
          <w:numId w:val="14"/>
        </w:numPr>
        <w:spacing w:before="0" w:after="0" w:line="400" w:lineRule="exact"/>
        <w:rPr>
          <w:rFonts w:hint="eastAsia" w:ascii="方正仿宋_GBK" w:eastAsia="方正仿宋_GBK"/>
          <w:sz w:val="24"/>
          <w:szCs w:val="24"/>
        </w:rPr>
      </w:pPr>
      <w:bookmarkStart w:id="11" w:name="_Toc3884"/>
      <w:r>
        <w:rPr>
          <w:rFonts w:hint="eastAsia" w:ascii="方正仿宋_GBK" w:eastAsia="方正仿宋_GBK"/>
          <w:sz w:val="24"/>
          <w:szCs w:val="24"/>
        </w:rPr>
        <w:t>投标报价</w:t>
      </w:r>
    </w:p>
    <w:p w14:paraId="7195B2D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（一）报价范围：本招标文件及招标答疑（如有）确定的招标范围内的工作内容为报价范围。</w:t>
      </w:r>
    </w:p>
    <w:p w14:paraId="0DC9632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（二）投标人依据本招标文件、现场勘踏情况及企业自身情况自主报价。</w:t>
      </w:r>
    </w:p>
    <w:p w14:paraId="7301E40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（三）按“附件</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.食品智能加工技术专业设备</w:t>
      </w:r>
      <w:r>
        <w:rPr>
          <w:rFonts w:hint="eastAsia" w:ascii="方正仿宋_GBK" w:hAnsi="宋体" w:eastAsia="方正仿宋_GBK"/>
          <w:sz w:val="24"/>
          <w:szCs w:val="24"/>
          <w:lang w:val="en-US" w:eastAsia="zh-CN"/>
        </w:rPr>
        <w:t>清单</w:t>
      </w:r>
      <w:r>
        <w:rPr>
          <w:rFonts w:hint="eastAsia" w:ascii="方正仿宋_GBK" w:hAnsi="宋体" w:eastAsia="方正仿宋_GBK"/>
          <w:sz w:val="24"/>
          <w:szCs w:val="24"/>
        </w:rPr>
        <w:t>”</w:t>
      </w:r>
      <w:r>
        <w:rPr>
          <w:rFonts w:hint="eastAsia" w:ascii="方正仿宋_GBK" w:hAnsi="宋体" w:eastAsia="方正仿宋_GBK"/>
          <w:sz w:val="24"/>
          <w:szCs w:val="24"/>
          <w:lang w:eastAsia="zh-CN"/>
        </w:rPr>
        <w:t>要求</w:t>
      </w:r>
      <w:r>
        <w:rPr>
          <w:rFonts w:hint="eastAsia" w:ascii="方正仿宋_GBK" w:hAnsi="宋体" w:eastAsia="方正仿宋_GBK"/>
          <w:sz w:val="24"/>
          <w:szCs w:val="24"/>
        </w:rPr>
        <w:t>综合包干单价填报，综合包干单价包含按本招标文件要求，包括但不限于：设备费、材料费、运输费（含场内外转运）、安装调试费、安全文明施工费、措施费、成品保护费、后期服务费、管理费、利润、税费及所有风险、义务和责任，除此之外，招标人不再向中标人支付任何费用。</w:t>
      </w:r>
    </w:p>
    <w:p w14:paraId="3ACB1BAF">
      <w:pPr>
        <w:spacing w:line="400" w:lineRule="exact"/>
        <w:ind w:firstLine="480" w:firstLineChars="200"/>
        <w:rPr>
          <w:rFonts w:hint="default" w:ascii="方正仿宋_GBK" w:hAnsi="宋体" w:eastAsia="方正仿宋_GBK"/>
          <w:b/>
          <w:bCs/>
          <w:sz w:val="24"/>
          <w:szCs w:val="24"/>
          <w:lang w:val="en-US" w:eastAsia="zh-CN"/>
        </w:rPr>
      </w:pPr>
      <w:r>
        <w:rPr>
          <w:rFonts w:hint="eastAsia" w:ascii="方正仿宋_GBK" w:hAnsi="宋体" w:eastAsia="方正仿宋_GBK"/>
          <w:sz w:val="24"/>
          <w:szCs w:val="24"/>
        </w:rPr>
        <w:t>（四）本招标文件及所附的数量为暂定，招标人可根据需要和现场情况调整，但不因数量的调整而调整合同确定的包干单价，投标人应均衡报价。</w:t>
      </w:r>
    </w:p>
    <w:p w14:paraId="0FE91588">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现场踏勘</w:t>
      </w:r>
    </w:p>
    <w:p w14:paraId="20E62A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踏勘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0C3F1625">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结算</w:t>
      </w:r>
    </w:p>
    <w:p w14:paraId="5D42A7CB">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全部货物经招标人验收合格并交付给招标人后方可办理结算。结算总额=中标综合包干单价×</w:t>
      </w:r>
      <w:r>
        <w:rPr>
          <w:rFonts w:hint="eastAsia" w:ascii="方正仿宋_GBK" w:hAnsi="宋体" w:eastAsia="方正仿宋_GBK"/>
          <w:sz w:val="24"/>
          <w:szCs w:val="24"/>
          <w:lang w:val="en-US" w:eastAsia="zh-CN"/>
        </w:rPr>
        <w:t>双方</w:t>
      </w:r>
      <w:r>
        <w:rPr>
          <w:rFonts w:hint="eastAsia" w:ascii="方正仿宋_GBK" w:hAnsi="宋体" w:eastAsia="方正仿宋_GBK"/>
          <w:sz w:val="24"/>
          <w:szCs w:val="24"/>
        </w:rPr>
        <w:t>确认的实际数量。</w:t>
      </w:r>
    </w:p>
    <w:p w14:paraId="508235C7">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货款支付</w:t>
      </w:r>
    </w:p>
    <w:p w14:paraId="41AB0C6E">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本项目无</w:t>
      </w:r>
      <w:r>
        <w:rPr>
          <w:rFonts w:hint="eastAsia" w:ascii="方正仿宋_GBK" w:hAnsi="宋体" w:eastAsia="方正仿宋_GBK"/>
          <w:sz w:val="24"/>
          <w:szCs w:val="24"/>
        </w:rPr>
        <w:t>预付款。</w:t>
      </w:r>
    </w:p>
    <w:p w14:paraId="318CD025">
      <w:pPr>
        <w:pStyle w:val="22"/>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（二）所有货物验收合格、双方确认结算总额后15日内，支付结算总额的95%，余款5%作为质保金</w:t>
      </w:r>
      <w:r>
        <w:rPr>
          <w:rFonts w:hint="eastAsia" w:ascii="方正仿宋_GBK" w:hAnsi="宋体" w:eastAsia="方正仿宋_GBK"/>
          <w:sz w:val="24"/>
          <w:szCs w:val="24"/>
          <w:lang w:eastAsia="zh-CN"/>
        </w:rPr>
        <w:t>，验收合格满</w:t>
      </w:r>
      <w:r>
        <w:rPr>
          <w:rFonts w:hint="eastAsia" w:ascii="方正仿宋_GBK" w:hAnsi="宋体" w:eastAsia="方正仿宋_GBK"/>
          <w:sz w:val="24"/>
          <w:szCs w:val="24"/>
          <w:lang w:val="en-US" w:eastAsia="zh-CN"/>
        </w:rPr>
        <w:t>12个月，</w:t>
      </w:r>
      <w:r>
        <w:rPr>
          <w:rFonts w:hint="eastAsia" w:ascii="方正仿宋_GBK" w:hAnsi="宋体" w:eastAsia="方正仿宋_GBK"/>
          <w:sz w:val="24"/>
          <w:szCs w:val="24"/>
        </w:rPr>
        <w:t>中标人无违约行为</w:t>
      </w:r>
      <w:r>
        <w:rPr>
          <w:rFonts w:hint="eastAsia" w:ascii="方正仿宋_GBK" w:hAnsi="宋体" w:eastAsia="方正仿宋_GBK"/>
          <w:sz w:val="24"/>
          <w:szCs w:val="24"/>
          <w:lang w:eastAsia="zh-CN"/>
        </w:rPr>
        <w:t>、产品</w:t>
      </w:r>
      <w:r>
        <w:rPr>
          <w:rFonts w:hint="eastAsia" w:ascii="方正仿宋_GBK" w:hAnsi="宋体" w:eastAsia="方正仿宋_GBK"/>
          <w:sz w:val="24"/>
          <w:szCs w:val="24"/>
          <w:lang w:val="en-US" w:eastAsia="zh-CN"/>
        </w:rPr>
        <w:t>无质量问题后支付</w:t>
      </w:r>
      <w:r>
        <w:rPr>
          <w:rFonts w:hint="eastAsia" w:ascii="方正仿宋_GBK" w:hAnsi="宋体" w:eastAsia="方正仿宋_GBK"/>
          <w:sz w:val="24"/>
          <w:szCs w:val="24"/>
        </w:rPr>
        <w:t>。质保金不计利息。</w:t>
      </w:r>
    </w:p>
    <w:p w14:paraId="2AD587F6">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lang w:eastAsia="zh-CN"/>
        </w:rPr>
        <w:t>投标</w:t>
      </w:r>
      <w:r>
        <w:rPr>
          <w:rFonts w:hint="eastAsia" w:ascii="方正仿宋_GBK" w:eastAsia="方正仿宋_GBK"/>
          <w:sz w:val="24"/>
          <w:szCs w:val="24"/>
        </w:rPr>
        <w:t>有关说明</w:t>
      </w:r>
      <w:bookmarkEnd w:id="7"/>
      <w:bookmarkEnd w:id="11"/>
    </w:p>
    <w:p w14:paraId="6D597B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的供应商，请于公告发布之日起至2025年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17</w:t>
      </w:r>
      <w:r>
        <w:rPr>
          <w:rFonts w:hint="eastAsia" w:ascii="方正仿宋_GBK" w:hAnsi="宋体" w:eastAsia="方正仿宋_GBK"/>
          <w:sz w:val="24"/>
          <w:szCs w:val="24"/>
        </w:rPr>
        <w:t>日17:30止</w:t>
      </w:r>
      <w:r>
        <w:rPr>
          <w:rFonts w:hint="eastAsia" w:ascii="方正仿宋_GBK" w:hAnsi="宋体" w:eastAsia="方正仿宋_GBK"/>
          <w:sz w:val="24"/>
          <w:szCs w:val="24"/>
          <w:lang w:eastAsia="zh-CN"/>
        </w:rPr>
        <w:t>，</w:t>
      </w:r>
      <w:r>
        <w:rPr>
          <w:rFonts w:hint="eastAsia" w:ascii="方正仿宋_GBK" w:hAnsi="宋体" w:eastAsia="方正仿宋_GBK"/>
          <w:sz w:val="24"/>
          <w:szCs w:val="24"/>
        </w:rPr>
        <w:t>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lang w:val="en-US" w:eastAsia="zh-CN"/>
        </w:rPr>
        <w:t>下载</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文件，本项目后续文件以及图纸、补遗等开标前公布的所有项目资料至重庆轻工职业学院网站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下载，无论供应商领取或下载与否，均视为已知晓所有招标内容。招标人向投标人提供的有关资料和数据，是招标人现有的能使投标人利用的资料。招标人对投标人由此做出的推论、理解和结论概不负责。</w:t>
      </w:r>
    </w:p>
    <w:p w14:paraId="0D60FBDC">
      <w:pPr>
        <w:snapToGrid w:val="0"/>
        <w:spacing w:line="400" w:lineRule="exact"/>
        <w:ind w:firstLine="360" w:firstLineChars="150"/>
        <w:rPr>
          <w:rFonts w:hint="eastAsia" w:ascii="方正仿宋_GBK" w:hAnsi="宋体" w:eastAsia="方正仿宋_GBK"/>
          <w:sz w:val="24"/>
          <w:szCs w:val="24"/>
          <w:lang w:eastAsia="zh-CN"/>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lang w:eastAsia="zh-CN"/>
        </w:rPr>
        <w:t>。在招标文件获取期内，供应商将《招标文件发售登记表》（加盖供应商公章）、工商营业执照、税务登记证、组织机构代码证和业绩情况等相关身份资格证明材料（加盖鲜章的电子文件）扫描后发送至908247736@qq.com报名，并缴纳招标文件资料费。</w:t>
      </w:r>
    </w:p>
    <w:p w14:paraId="0F780831">
      <w:pPr>
        <w:snapToGrid w:val="0"/>
        <w:spacing w:line="400" w:lineRule="exact"/>
        <w:ind w:firstLine="360" w:firstLineChars="150"/>
        <w:rPr>
          <w:rFonts w:hint="default" w:ascii="方正仿宋_GBK" w:hAnsi="宋体" w:eastAsia="方正仿宋_GBK"/>
          <w:color w:val="FF0000"/>
          <w:sz w:val="24"/>
          <w:szCs w:val="24"/>
          <w:lang w:val="en-US" w:eastAsia="zh-CN"/>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资料费</w:t>
      </w:r>
      <w:r>
        <w:rPr>
          <w:rFonts w:hint="eastAsia" w:ascii="方正仿宋_GBK" w:hAnsi="宋体" w:eastAsia="方正仿宋_GBK"/>
          <w:sz w:val="24"/>
          <w:szCs w:val="24"/>
        </w:rPr>
        <w:t>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00元/份（线上支付，售后不退），供应商在领取</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文件时时缴纳至投标保证金收款账户；如递交响应文件截止日期前未缴纳招标文件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费，则不具备有效的投标资格。</w:t>
      </w:r>
      <w:r>
        <w:rPr>
          <w:rFonts w:hint="eastAsia" w:ascii="方正仿宋_GBK" w:hAnsi="宋体" w:eastAsia="方正仿宋_GBK"/>
          <w:color w:val="FF0000"/>
          <w:sz w:val="24"/>
          <w:szCs w:val="24"/>
          <w:lang w:val="en-US" w:eastAsia="zh-CN"/>
        </w:rPr>
        <w:t>如需开具发票，请在转账后将付款回单及开票信息发送到</w:t>
      </w:r>
      <w:r>
        <w:rPr>
          <w:rFonts w:hint="eastAsia" w:ascii="方正仿宋_GBK" w:hAnsi="宋体" w:eastAsia="方正仿宋_GBK"/>
          <w:color w:val="FF0000"/>
          <w:sz w:val="24"/>
          <w:szCs w:val="24"/>
          <w:lang w:val="en-US" w:eastAsia="zh-CN"/>
        </w:rPr>
        <w:fldChar w:fldCharType="begin"/>
      </w:r>
      <w:r>
        <w:rPr>
          <w:rFonts w:hint="eastAsia" w:ascii="方正仿宋_GBK" w:hAnsi="宋体" w:eastAsia="方正仿宋_GBK"/>
          <w:color w:val="FF0000"/>
          <w:sz w:val="24"/>
          <w:szCs w:val="24"/>
          <w:lang w:val="en-US" w:eastAsia="zh-CN"/>
        </w:rPr>
        <w:instrText xml:space="preserve"> HYPERLINK "mailto:1911416048@qq.com" </w:instrText>
      </w:r>
      <w:r>
        <w:rPr>
          <w:rFonts w:hint="eastAsia" w:ascii="方正仿宋_GBK" w:hAnsi="宋体" w:eastAsia="方正仿宋_GBK"/>
          <w:color w:val="FF0000"/>
          <w:sz w:val="24"/>
          <w:szCs w:val="24"/>
          <w:lang w:val="en-US" w:eastAsia="zh-CN"/>
        </w:rPr>
        <w:fldChar w:fldCharType="separate"/>
      </w:r>
      <w:r>
        <w:rPr>
          <w:rStyle w:val="64"/>
          <w:rFonts w:hint="eastAsia" w:ascii="方正仿宋_GBK" w:hAnsi="宋体" w:eastAsia="方正仿宋_GBK"/>
          <w:sz w:val="24"/>
          <w:szCs w:val="24"/>
          <w:lang w:val="en-US" w:eastAsia="zh-CN"/>
        </w:rPr>
        <w:t>1911416048@qq.com</w:t>
      </w:r>
      <w:r>
        <w:rPr>
          <w:rFonts w:hint="eastAsia" w:ascii="方正仿宋_GBK" w:hAnsi="宋体" w:eastAsia="方正仿宋_GBK"/>
          <w:color w:val="FF0000"/>
          <w:sz w:val="24"/>
          <w:szCs w:val="24"/>
          <w:lang w:val="en-US" w:eastAsia="zh-CN"/>
        </w:rPr>
        <w:fldChar w:fldCharType="end"/>
      </w:r>
      <w:r>
        <w:rPr>
          <w:rFonts w:hint="eastAsia" w:ascii="方正仿宋_GBK" w:hAnsi="宋体" w:eastAsia="方正仿宋_GBK"/>
          <w:color w:val="FF0000"/>
          <w:sz w:val="24"/>
          <w:szCs w:val="24"/>
          <w:lang w:val="en-US" w:eastAsia="zh-CN"/>
        </w:rPr>
        <w:t>。</w:t>
      </w:r>
    </w:p>
    <w:p w14:paraId="51411F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5BA1DE93">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2C5928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2.按时报名；</w:t>
      </w:r>
    </w:p>
    <w:p w14:paraId="655B08B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3.缴纳了</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w:t>
      </w:r>
    </w:p>
    <w:p w14:paraId="0D1E59D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（五）响应文件递交地点：重庆轻工职业学院财务与资产管理处</w:t>
      </w:r>
    </w:p>
    <w:p w14:paraId="004D77E3">
      <w:pPr>
        <w:snapToGrid w:val="0"/>
        <w:spacing w:line="400" w:lineRule="exact"/>
        <w:ind w:firstLine="1080" w:firstLineChars="450"/>
        <w:rPr>
          <w:rFonts w:hint="default" w:ascii="方正仿宋_GBK" w:hAnsi="宋体" w:eastAsia="方正仿宋_GBK"/>
          <w:sz w:val="24"/>
          <w:szCs w:val="24"/>
          <w:lang w:val="en-US" w:eastAsia="zh-CN"/>
        </w:rPr>
      </w:pPr>
      <w:r>
        <w:rPr>
          <w:rFonts w:hint="eastAsia" w:ascii="方正仿宋_GBK" w:hAnsi="宋体" w:eastAsia="方正仿宋_GBK"/>
          <w:sz w:val="24"/>
          <w:szCs w:val="24"/>
        </w:rPr>
        <w:t>响应文件递交时间：202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10：30-11：30</w:t>
      </w:r>
    </w:p>
    <w:p w14:paraId="5A43C1C4">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费用</w:t>
      </w:r>
    </w:p>
    <w:p w14:paraId="10073348">
      <w:pPr>
        <w:numPr>
          <w:ilvl w:val="0"/>
          <w:numId w:val="15"/>
        </w:numPr>
        <w:spacing w:line="400" w:lineRule="exact"/>
        <w:rPr>
          <w:rFonts w:ascii="方正仿宋_GBK" w:hAnsi="宋体" w:eastAsia="方正仿宋_GBK"/>
          <w:sz w:val="24"/>
          <w:szCs w:val="24"/>
        </w:rPr>
      </w:pPr>
      <w:r>
        <w:rPr>
          <w:rFonts w:hint="eastAsia" w:ascii="方正仿宋_GBK" w:hAnsi="宋体" w:eastAsia="方正仿宋_GBK"/>
          <w:sz w:val="24"/>
          <w:szCs w:val="24"/>
        </w:rPr>
        <w:t>投标保证金</w:t>
      </w:r>
    </w:p>
    <w:p w14:paraId="6FE7F658">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73528C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20</w:t>
      </w:r>
      <w:r>
        <w:rPr>
          <w:rFonts w:hint="eastAsia" w:ascii="方正仿宋_GBK" w:hAnsi="宋体" w:eastAsia="方正仿宋_GBK"/>
          <w:sz w:val="24"/>
          <w:szCs w:val="24"/>
        </w:rPr>
        <w:t>000元（人民币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w:t>
      </w:r>
      <w:r>
        <w:rPr>
          <w:rFonts w:hint="eastAsia" w:ascii="方正仿宋_GBK" w:hAnsi="宋体" w:eastAsia="方正仿宋_GBK"/>
          <w:sz w:val="24"/>
          <w:szCs w:val="24"/>
        </w:rPr>
        <w:t>元整）</w:t>
      </w:r>
    </w:p>
    <w:p w14:paraId="5D4EA3C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2BDF899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转账时请备注“食品学院设备采购项目</w:t>
      </w:r>
      <w:r>
        <w:rPr>
          <w:rFonts w:hint="eastAsia" w:ascii="方正仿宋_GBK" w:hAnsi="宋体" w:eastAsia="方正仿宋_GBK"/>
          <w:b/>
          <w:sz w:val="24"/>
          <w:szCs w:val="24"/>
          <w:lang w:val="en-US" w:eastAsia="zh-CN"/>
        </w:rPr>
        <w:t>投标保证金</w:t>
      </w:r>
      <w:r>
        <w:rPr>
          <w:rFonts w:hint="eastAsia" w:ascii="方正仿宋_GBK" w:hAnsi="宋体" w:eastAsia="方正仿宋_GBK"/>
          <w:b/>
          <w:sz w:val="24"/>
          <w:szCs w:val="24"/>
        </w:rPr>
        <w:t>”，</w:t>
      </w:r>
      <w:r>
        <w:rPr>
          <w:rFonts w:hint="eastAsia" w:ascii="方正仿宋_GBK" w:hAnsi="宋体" w:eastAsia="方正仿宋_GBK"/>
          <w:sz w:val="24"/>
          <w:szCs w:val="24"/>
        </w:rPr>
        <w:t>递交响应文件时请出示银行打款单据等纸质件证明材料。未按时缴纳保证金的供应商，其响应文件不予接受。</w:t>
      </w:r>
    </w:p>
    <w:p w14:paraId="3790083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投标保证金缴纳账户：</w:t>
      </w:r>
    </w:p>
    <w:p w14:paraId="171DE71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单位名称：重庆轻工职业学院</w:t>
      </w:r>
    </w:p>
    <w:p w14:paraId="463B5E34">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开户行：上海浦东发展银行股份有限公司重庆两江新区支行</w:t>
      </w:r>
    </w:p>
    <w:p w14:paraId="2C63785C">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账号：83210078801500001683</w:t>
      </w:r>
    </w:p>
    <w:p w14:paraId="5F1501D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7E6E9E0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blPrEx>
          <w:tblCellMar>
            <w:top w:w="0" w:type="dxa"/>
            <w:left w:w="108" w:type="dxa"/>
            <w:bottom w:w="0" w:type="dxa"/>
            <w:right w:w="108" w:type="dxa"/>
          </w:tblCellMar>
        </w:tblPrEx>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方正仿宋_GBK" w:hAnsi="方正仿宋_GBK" w:eastAsia="方正仿宋_GBK" w:cs="方正仿宋_GBK"/>
                <w:color w:val="auto"/>
                <w:sz w:val="24"/>
                <w:szCs w:val="24"/>
                <w:highlight w:val="none"/>
              </w:rPr>
            </w:pPr>
          </w:p>
        </w:tc>
      </w:tr>
      <w:tr w14:paraId="48382643">
        <w:tblPrEx>
          <w:tblCellMar>
            <w:top w:w="0" w:type="dxa"/>
            <w:left w:w="108" w:type="dxa"/>
            <w:bottom w:w="0" w:type="dxa"/>
            <w:right w:w="108" w:type="dxa"/>
          </w:tblCellMar>
        </w:tblPrEx>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方正仿宋_GBK" w:hAnsi="方正仿宋_GBK" w:eastAsia="方正仿宋_GBK" w:cs="方正仿宋_GBK"/>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方正仿宋_GBK" w:hAnsi="方正仿宋_GBK" w:eastAsia="方正仿宋_GBK" w:cs="方正仿宋_GBK"/>
                <w:color w:val="auto"/>
                <w:sz w:val="24"/>
                <w:szCs w:val="24"/>
                <w:highlight w:val="none"/>
              </w:rPr>
            </w:pPr>
          </w:p>
        </w:tc>
      </w:tr>
      <w:tr w14:paraId="79F62BBF">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方正仿宋_GBK" w:hAnsi="方正仿宋_GBK" w:eastAsia="方正仿宋_GBK" w:cs="方正仿宋_GBK"/>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方正仿宋_GBK" w:hAnsi="方正仿宋_GBK" w:eastAsia="方正仿宋_GBK" w:cs="方正仿宋_GBK"/>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纳税人识别号</w:t>
            </w:r>
          </w:p>
          <w:p w14:paraId="23EF5C71">
            <w:pPr>
              <w:snapToGrid w:val="0"/>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方正仿宋_GBK" w:hAnsi="方正仿宋_GBK" w:eastAsia="方正仿宋_GBK" w:cs="方正仿宋_GBK"/>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方正仿宋_GBK" w:hAnsi="方正仿宋_GBK" w:eastAsia="方正仿宋_GBK" w:cs="方正仿宋_GBK"/>
                <w:color w:val="auto"/>
                <w:sz w:val="24"/>
                <w:szCs w:val="24"/>
                <w:highlight w:val="none"/>
              </w:rPr>
            </w:pPr>
          </w:p>
          <w:p w14:paraId="49FCBAAD">
            <w:pPr>
              <w:snapToGrid w:val="0"/>
              <w:rPr>
                <w:rFonts w:hint="eastAsia" w:ascii="方正仿宋_GBK" w:hAnsi="方正仿宋_GBK" w:eastAsia="方正仿宋_GBK" w:cs="方正仿宋_GBK"/>
                <w:color w:val="auto"/>
                <w:sz w:val="24"/>
                <w:szCs w:val="24"/>
                <w:highlight w:val="none"/>
              </w:rPr>
            </w:pPr>
          </w:p>
          <w:p w14:paraId="2F283396">
            <w:pPr>
              <w:snapToGrid w:val="0"/>
              <w:rPr>
                <w:rFonts w:hint="eastAsia" w:ascii="方正仿宋_GBK" w:hAnsi="方正仿宋_GBK" w:eastAsia="方正仿宋_GBK" w:cs="方正仿宋_GBK"/>
                <w:color w:val="auto"/>
                <w:sz w:val="24"/>
                <w:szCs w:val="24"/>
                <w:highlight w:val="none"/>
              </w:rPr>
            </w:pPr>
          </w:p>
        </w:tc>
      </w:tr>
    </w:tbl>
    <w:p w14:paraId="3BE9E848">
      <w:pPr>
        <w:spacing w:line="400" w:lineRule="exact"/>
        <w:ind w:firstLine="480" w:firstLineChars="200"/>
        <w:rPr>
          <w:rFonts w:hint="eastAsia" w:ascii="方正仿宋_GBK" w:eastAsia="方正仿宋_GBK"/>
          <w:color w:val="000000"/>
          <w:sz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2</w:t>
      </w:r>
      <w:r>
        <w:rPr>
          <w:rFonts w:hint="eastAsia" w:ascii="方正仿宋_GBK" w:eastAsia="方正仿宋_GBK"/>
          <w:color w:val="000000"/>
          <w:sz w:val="24"/>
        </w:rPr>
        <w:t>成交供应商的</w:t>
      </w:r>
      <w:r>
        <w:rPr>
          <w:rFonts w:hint="eastAsia" w:ascii="方正仿宋_GBK" w:eastAsia="方正仿宋_GBK"/>
          <w:color w:val="000000"/>
          <w:sz w:val="24"/>
          <w:lang w:val="en-US" w:eastAsia="zh-CN"/>
        </w:rPr>
        <w:t>投标保证金直接转为履约保证金，不够需补交。</w:t>
      </w:r>
    </w:p>
    <w:p w14:paraId="4C2BDBE2">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（二</w:t>
      </w:r>
      <w:r>
        <w:rPr>
          <w:rFonts w:ascii="方正仿宋_GBK" w:hAnsi="宋体" w:eastAsia="方正仿宋_GBK"/>
          <w:b/>
          <w:bCs/>
          <w:sz w:val="24"/>
          <w:szCs w:val="24"/>
        </w:rPr>
        <w:t>）</w:t>
      </w:r>
      <w:r>
        <w:rPr>
          <w:rFonts w:hint="eastAsia" w:ascii="方正仿宋_GBK" w:hAnsi="宋体" w:eastAsia="方正仿宋_GBK"/>
          <w:b/>
          <w:bCs/>
          <w:sz w:val="24"/>
          <w:szCs w:val="24"/>
        </w:rPr>
        <w:t>履约保证金</w:t>
      </w:r>
    </w:p>
    <w:p w14:paraId="1C7B5E10">
      <w:pPr>
        <w:spacing w:line="400" w:lineRule="exact"/>
        <w:ind w:firstLine="482" w:firstLineChars="200"/>
        <w:rPr>
          <w:rFonts w:hint="eastAsia" w:ascii="方正仿宋_GBK" w:eastAsia="方正仿宋_GBK"/>
          <w:b/>
          <w:bCs/>
          <w:color w:val="000000"/>
          <w:sz w:val="24"/>
        </w:rPr>
      </w:pPr>
      <w:r>
        <w:rPr>
          <w:rFonts w:hint="eastAsia" w:ascii="方正仿宋_GBK" w:eastAsia="方正仿宋_GBK"/>
          <w:b/>
          <w:bCs/>
          <w:color w:val="000000"/>
          <w:sz w:val="24"/>
          <w:lang w:val="en-US" w:eastAsia="zh-CN"/>
        </w:rPr>
        <w:t>成</w:t>
      </w:r>
      <w:r>
        <w:rPr>
          <w:rFonts w:hint="eastAsia" w:ascii="方正仿宋_GBK" w:eastAsia="方正仿宋_GBK"/>
          <w:b/>
          <w:bCs/>
          <w:color w:val="000000"/>
          <w:sz w:val="24"/>
        </w:rPr>
        <w:t>交供应商在签订合同后需向采购人缴纳成交金额的10%作为该项目履约保证金，项目实施完毕并经验收合格无质量问题由采购人无息退还。</w:t>
      </w:r>
    </w:p>
    <w:bookmarkEnd w:id="8"/>
    <w:p w14:paraId="429F053C">
      <w:pPr>
        <w:pStyle w:val="4"/>
        <w:numPr>
          <w:ilvl w:val="0"/>
          <w:numId w:val="14"/>
        </w:numPr>
        <w:spacing w:before="0" w:after="0" w:line="400" w:lineRule="exact"/>
        <w:rPr>
          <w:rFonts w:hint="eastAsia" w:ascii="方正仿宋_GBK" w:eastAsia="方正仿宋_GBK"/>
          <w:sz w:val="24"/>
          <w:szCs w:val="24"/>
        </w:rPr>
      </w:pPr>
      <w:bookmarkStart w:id="12" w:name="_Toc29339"/>
      <w:bookmarkStart w:id="13" w:name="_Toc480466699"/>
      <w:r>
        <w:rPr>
          <w:rFonts w:hint="eastAsia" w:ascii="方正仿宋_GBK" w:eastAsia="方正仿宋_GBK"/>
          <w:sz w:val="24"/>
          <w:szCs w:val="24"/>
        </w:rPr>
        <w:t>其它有关规定</w:t>
      </w:r>
      <w:bookmarkEnd w:id="12"/>
      <w:bookmarkEnd w:id="13"/>
    </w:p>
    <w:p w14:paraId="4E15992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22BE8C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上发布，请各供应商注意下载；无论供应商下载与否，均视同供应商已知晓本项目补遗文件（如果有）的内容。</w:t>
      </w:r>
    </w:p>
    <w:p w14:paraId="0D31986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62079D4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结果如何，供应商参与本项目</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的所有费用均应由供应商自行承担。</w:t>
      </w:r>
    </w:p>
    <w:p w14:paraId="3B451B6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w:t>
      </w:r>
      <w:r>
        <w:rPr>
          <w:rFonts w:hint="eastAsia" w:ascii="方正仿宋_GBK" w:hAnsi="宋体" w:eastAsia="方正仿宋_GBK"/>
          <w:b/>
          <w:sz w:val="24"/>
          <w:szCs w:val="24"/>
          <w:lang w:eastAsia="zh-CN"/>
        </w:rPr>
        <w:t>投标</w:t>
      </w:r>
      <w:r>
        <w:rPr>
          <w:rFonts w:hint="eastAsia" w:ascii="方正仿宋_GBK" w:hAnsi="宋体" w:eastAsia="方正仿宋_GBK"/>
          <w:b/>
          <w:sz w:val="24"/>
          <w:szCs w:val="24"/>
        </w:rPr>
        <w:t>。</w:t>
      </w:r>
    </w:p>
    <w:p w14:paraId="5E131321">
      <w:pPr>
        <w:pStyle w:val="4"/>
        <w:numPr>
          <w:ilvl w:val="0"/>
          <w:numId w:val="14"/>
        </w:numPr>
        <w:spacing w:before="0" w:after="0" w:line="400" w:lineRule="exact"/>
        <w:rPr>
          <w:rFonts w:hint="eastAsia" w:ascii="方正仿宋_GBK" w:eastAsia="方正仿宋_GBK"/>
          <w:sz w:val="24"/>
          <w:szCs w:val="24"/>
        </w:rPr>
      </w:pPr>
      <w:bookmarkStart w:id="14" w:name="_Toc480466700"/>
      <w:bookmarkStart w:id="15" w:name="_Toc14462"/>
      <w:r>
        <w:rPr>
          <w:rFonts w:hint="eastAsia" w:ascii="方正仿宋_GBK" w:eastAsia="方正仿宋_GBK"/>
          <w:sz w:val="24"/>
          <w:szCs w:val="24"/>
        </w:rPr>
        <w:t>投标文件的编制</w:t>
      </w:r>
    </w:p>
    <w:p w14:paraId="0EC7447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（一）响应文件一式</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份，其中正本一份，</w:t>
      </w:r>
      <w:r>
        <w:rPr>
          <w:rFonts w:hint="eastAsia" w:ascii="方正仿宋_GBK" w:hAnsi="宋体" w:eastAsia="方正仿宋_GBK"/>
          <w:sz w:val="24"/>
          <w:szCs w:val="24"/>
          <w:lang w:val="en-US" w:eastAsia="zh-CN"/>
        </w:rPr>
        <w:t>副本一份，</w:t>
      </w:r>
      <w:r>
        <w:rPr>
          <w:rFonts w:hint="eastAsia" w:ascii="方正仿宋_GBK" w:hAnsi="宋体" w:eastAsia="方正仿宋_GBK"/>
          <w:sz w:val="24"/>
          <w:szCs w:val="24"/>
        </w:rPr>
        <w:t>电子文档一份</w:t>
      </w:r>
      <w:r>
        <w:rPr>
          <w:rFonts w:hint="eastAsia" w:ascii="方正仿宋_GBK" w:hAnsi="宋体" w:eastAsia="方正仿宋_GBK"/>
          <w:b/>
          <w:sz w:val="24"/>
        </w:rPr>
        <w:t>（PDF格式，与投标文件纸质版正本内容保持一致。）</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lang w:eastAsia="zh-CN"/>
        </w:rPr>
        <w:t>电子文档</w:t>
      </w:r>
      <w:r>
        <w:rPr>
          <w:rFonts w:hint="eastAsia" w:ascii="方正仿宋_GBK" w:hAnsi="宋体" w:eastAsia="方正仿宋_GBK"/>
          <w:sz w:val="24"/>
          <w:szCs w:val="24"/>
        </w:rPr>
        <w:t>应与正本一致，如出现不一致情况以正本为准。</w:t>
      </w:r>
    </w:p>
    <w:p w14:paraId="3F16E84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（二）投标文件的内容包括投标函、法定代表人身份证明书（复印件）或法定代表人授权委托书（复印件）、企业营业执照、企业资质证书。</w:t>
      </w:r>
    </w:p>
    <w:p w14:paraId="5E8DA566">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（三）所有投标文件须由投标人法定代表人或其授权代表签字（章），并加盖投标人公章，否则视为无效标。</w:t>
      </w:r>
    </w:p>
    <w:p w14:paraId="0F6486C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（四）投标文件的关键内容字迹必须清晰，若模糊、无法辨认的视为无效标。</w:t>
      </w:r>
    </w:p>
    <w:p w14:paraId="479AC75E">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（五）投标文件中，投标人名称不一致的，视为无效标。</w:t>
      </w:r>
    </w:p>
    <w:p w14:paraId="78BF31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（六）投标文件必须密封并在封口处加盖投标人公章，否则视为无效标。</w:t>
      </w:r>
    </w:p>
    <w:p w14:paraId="7653382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投标人只能按照本招标文件所付设备配置及报价清单中的各项指标要求进行报价，不得更改，否则视为无效标。</w:t>
      </w:r>
    </w:p>
    <w:p w14:paraId="342B5879">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评标</w:t>
      </w:r>
    </w:p>
    <w:p w14:paraId="7B14B0E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本项目由招标人组织评标，招标人按照公开、公平、公正、诚实信用、合理低价的原则，结合对投标人考察情况确定中标候选人。招标人不保证最低投标价格中标。</w:t>
      </w:r>
    </w:p>
    <w:p w14:paraId="6AFB6E8C">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联系方式</w:t>
      </w:r>
      <w:bookmarkEnd w:id="14"/>
      <w:bookmarkEnd w:id="15"/>
    </w:p>
    <w:p w14:paraId="340F7854">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w:t>
      </w:r>
      <w:r>
        <w:rPr>
          <w:rFonts w:hint="eastAsia" w:ascii="方正仿宋_GBK" w:hAnsi="宋体" w:eastAsia="方正仿宋_GBK"/>
          <w:sz w:val="24"/>
          <w:szCs w:val="24"/>
          <w:lang w:eastAsia="zh-CN"/>
        </w:rPr>
        <w:t>财务与资产管理处</w:t>
      </w:r>
      <w:r>
        <w:rPr>
          <w:rFonts w:hint="eastAsia" w:ascii="方正仿宋_GBK" w:hAnsi="宋体" w:eastAsia="方正仿宋_GBK"/>
          <w:sz w:val="24"/>
          <w:szCs w:val="24"/>
        </w:rPr>
        <w:t>（行政楼2</w:t>
      </w:r>
      <w:r>
        <w:rPr>
          <w:rFonts w:hint="eastAsia" w:ascii="方正仿宋_GBK" w:hAnsi="宋体" w:eastAsia="方正仿宋_GBK"/>
          <w:sz w:val="24"/>
          <w:szCs w:val="24"/>
          <w:lang w:val="en-US" w:eastAsia="zh-CN"/>
        </w:rPr>
        <w:t>07室</w:t>
      </w:r>
      <w:r>
        <w:rPr>
          <w:rFonts w:hint="eastAsia" w:ascii="方正仿宋_GBK" w:hAnsi="宋体" w:eastAsia="方正仿宋_GBK"/>
          <w:sz w:val="24"/>
          <w:szCs w:val="24"/>
        </w:rPr>
        <w:t>）</w:t>
      </w:r>
    </w:p>
    <w:p w14:paraId="5100DD2E">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color w:val="000000"/>
          <w:sz w:val="24"/>
          <w:szCs w:val="24"/>
        </w:rPr>
        <w:t>段老师（招标咨询）</w:t>
      </w:r>
    </w:p>
    <w:p w14:paraId="1A668F1A">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023-61738012、18302338493</w:t>
      </w:r>
    </w:p>
    <w:p w14:paraId="5ABF5246">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 系 人：</w:t>
      </w:r>
      <w:r>
        <w:rPr>
          <w:rFonts w:hint="eastAsia" w:ascii="方正仿宋_GBK" w:hAnsi="宋体" w:eastAsia="方正仿宋_GBK"/>
          <w:sz w:val="24"/>
          <w:szCs w:val="24"/>
          <w:lang w:val="en-US" w:eastAsia="zh-CN"/>
        </w:rPr>
        <w:t>董老师</w:t>
      </w:r>
      <w:bookmarkStart w:id="23" w:name="_GoBack"/>
      <w:bookmarkEnd w:id="23"/>
      <w:r>
        <w:rPr>
          <w:rFonts w:hint="eastAsia" w:ascii="方正仿宋_GBK" w:hAnsi="宋体" w:eastAsia="方正仿宋_GBK"/>
          <w:sz w:val="24"/>
          <w:szCs w:val="24"/>
        </w:rPr>
        <w:t>（项目咨询）</w:t>
      </w:r>
    </w:p>
    <w:p w14:paraId="72EC26D2">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联系电话：15803666206</w:t>
      </w:r>
    </w:p>
    <w:p w14:paraId="2ACF363C">
      <w:pPr>
        <w:tabs>
          <w:tab w:val="left" w:pos="1255"/>
          <w:tab w:val="left" w:pos="1506"/>
        </w:tabs>
        <w:snapToGrid w:val="0"/>
        <w:spacing w:line="400" w:lineRule="exact"/>
        <w:ind w:firstLine="480" w:firstLineChars="200"/>
        <w:rPr>
          <w:rFonts w:ascii="方正仿宋_GBK" w:hAnsi="宋体"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详细地址：重庆市高新区宝洪路4号附88号</w:t>
      </w:r>
    </w:p>
    <w:tbl>
      <w:tblPr>
        <w:tblStyle w:val="5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6"/>
        <w:gridCol w:w="2076"/>
        <w:gridCol w:w="696"/>
        <w:gridCol w:w="3686"/>
        <w:gridCol w:w="1834"/>
      </w:tblGrid>
      <w:tr w14:paraId="4449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000" w:type="pct"/>
            <w:gridSpan w:val="5"/>
            <w:tcBorders>
              <w:top w:val="nil"/>
              <w:left w:val="nil"/>
              <w:bottom w:val="single" w:color="auto" w:sz="4" w:space="0"/>
              <w:right w:val="nil"/>
            </w:tcBorders>
            <w:shd w:val="clear" w:color="auto" w:fill="auto"/>
            <w:vAlign w:val="center"/>
          </w:tcPr>
          <w:p w14:paraId="21C3EB85">
            <w:pPr>
              <w:rPr>
                <w:rFonts w:hint="eastAsia" w:asciiTheme="majorEastAsia" w:hAnsiTheme="majorEastAsia" w:eastAsiaTheme="majorEastAsia" w:cstheme="majorEastAsia"/>
                <w:b/>
                <w:bCs/>
                <w:i w:val="0"/>
                <w:iCs w:val="0"/>
                <w:color w:val="000000"/>
                <w:sz w:val="28"/>
                <w:szCs w:val="28"/>
                <w:u w:val="none"/>
              </w:rPr>
            </w:pPr>
            <w:r>
              <w:rPr>
                <w:rFonts w:hint="eastAsia" w:asciiTheme="majorEastAsia" w:hAnsiTheme="majorEastAsia" w:eastAsiaTheme="majorEastAsia" w:cstheme="majorEastAsia"/>
                <w:b/>
                <w:sz w:val="28"/>
                <w:szCs w:val="28"/>
                <w:lang w:eastAsia="zh-CN"/>
              </w:rPr>
              <w:br w:type="page"/>
            </w:r>
            <w:r>
              <w:rPr>
                <w:rFonts w:hint="eastAsia" w:asciiTheme="majorEastAsia" w:hAnsiTheme="majorEastAsia" w:eastAsiaTheme="majorEastAsia" w:cstheme="majorEastAsia"/>
                <w:b/>
                <w:sz w:val="28"/>
                <w:szCs w:val="28"/>
                <w:lang w:val="en-US" w:eastAsia="zh-CN"/>
              </w:rPr>
              <w:t>附件.</w:t>
            </w:r>
            <w:r>
              <w:rPr>
                <w:rFonts w:hint="eastAsia" w:asciiTheme="majorEastAsia" w:hAnsiTheme="majorEastAsia" w:eastAsiaTheme="majorEastAsia" w:cstheme="majorEastAsia"/>
                <w:b/>
                <w:bCs/>
                <w:i w:val="0"/>
                <w:iCs w:val="0"/>
                <w:color w:val="000000"/>
                <w:kern w:val="0"/>
                <w:sz w:val="28"/>
                <w:szCs w:val="28"/>
                <w:u w:val="none"/>
                <w:lang w:val="en-US" w:eastAsia="zh-CN" w:bidi="ar"/>
              </w:rPr>
              <w:t>重庆轻工职业学院计算机采购清单</w:t>
            </w:r>
          </w:p>
        </w:tc>
      </w:tr>
      <w:tr w14:paraId="32EF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89" w:type="pct"/>
            <w:tcBorders>
              <w:top w:val="single" w:color="auto" w:sz="4" w:space="0"/>
              <w:left w:val="single" w:color="000000" w:sz="4" w:space="0"/>
              <w:bottom w:val="single" w:color="000000" w:sz="4" w:space="0"/>
              <w:right w:val="single" w:color="000000" w:sz="4" w:space="0"/>
            </w:tcBorders>
            <w:shd w:val="clear" w:color="auto" w:fill="auto"/>
            <w:vAlign w:val="center"/>
          </w:tcPr>
          <w:p w14:paraId="22A32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使用部门</w:t>
            </w:r>
          </w:p>
        </w:tc>
        <w:tc>
          <w:tcPr>
            <w:tcW w:w="896" w:type="pct"/>
            <w:tcBorders>
              <w:top w:val="single" w:color="auto" w:sz="4" w:space="0"/>
              <w:left w:val="nil"/>
              <w:bottom w:val="nil"/>
              <w:right w:val="nil"/>
            </w:tcBorders>
            <w:shd w:val="clear" w:color="auto" w:fill="auto"/>
            <w:noWrap/>
            <w:vAlign w:val="center"/>
          </w:tcPr>
          <w:p w14:paraId="298EE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259" w:type="pct"/>
            <w:tcBorders>
              <w:top w:val="single" w:color="auto" w:sz="4" w:space="0"/>
              <w:left w:val="single" w:color="000000" w:sz="4" w:space="0"/>
              <w:bottom w:val="single" w:color="000000" w:sz="4" w:space="0"/>
              <w:right w:val="single" w:color="000000" w:sz="4" w:space="0"/>
            </w:tcBorders>
            <w:shd w:val="clear" w:color="auto" w:fill="auto"/>
            <w:vAlign w:val="center"/>
          </w:tcPr>
          <w:p w14:paraId="3FDE9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009" w:type="pct"/>
            <w:tcBorders>
              <w:top w:val="single" w:color="auto" w:sz="4" w:space="0"/>
              <w:left w:val="single" w:color="000000" w:sz="4" w:space="0"/>
              <w:bottom w:val="single" w:color="000000" w:sz="4" w:space="0"/>
              <w:right w:val="single" w:color="000000" w:sz="4" w:space="0"/>
            </w:tcBorders>
            <w:shd w:val="clear" w:color="auto" w:fill="auto"/>
            <w:vAlign w:val="center"/>
          </w:tcPr>
          <w:p w14:paraId="323BF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配置需求</w:t>
            </w:r>
          </w:p>
        </w:tc>
        <w:tc>
          <w:tcPr>
            <w:tcW w:w="1044" w:type="pct"/>
            <w:tcBorders>
              <w:top w:val="single" w:color="auto" w:sz="4" w:space="0"/>
              <w:left w:val="single" w:color="000000" w:sz="4" w:space="0"/>
              <w:bottom w:val="single" w:color="000000" w:sz="4" w:space="0"/>
              <w:right w:val="single" w:color="000000" w:sz="4" w:space="0"/>
            </w:tcBorders>
            <w:shd w:val="clear" w:color="auto" w:fill="auto"/>
            <w:vAlign w:val="center"/>
          </w:tcPr>
          <w:p w14:paraId="0A0A1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安装位置</w:t>
            </w:r>
          </w:p>
        </w:tc>
      </w:tr>
      <w:tr w14:paraId="488C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4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智能制造学院</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3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E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C9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1.CPU：酷睿I5-14600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2.主板：不低于INTEL B760芯片组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3.内存：16GB DDR5 4800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4.硬盘：≥1TB高速固态硬盘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5.电源：≥700W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6.显示器：27寸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7.配套USB鼠标键盘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8.网络同传：带BIOS版网络同传与硬盘保护功能，千兆网络传输速度最大不低于9GB/分钟（实测）</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0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仿真实训室（77台）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自动化产线实训室（51台）</w:t>
            </w:r>
          </w:p>
        </w:tc>
      </w:tr>
      <w:tr w14:paraId="172EC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2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大数据与信息产业学院</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D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F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138 </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4C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 酷睿I7-14700原装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2.主板：不低于INTEL B760芯片组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3.散热：360式水冷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4.内存：32GB DDR5 4800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5.硬盘：≥1TB高速固态硬盘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6.显卡：RTX4070（12G）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7.机箱：微星龙菱-SHIELD 200L 顶置360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8.电源：电源：≥800W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6.显示器：27寸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10.配套USB鼠标键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11.HECATE漫步者G1 PRO头戴式USB有线耳麦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12.Wacom数位板CTL672手绘板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13.云管平台（与学校采购云桌面同一品牌）</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0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非编实训室（73台）</w:t>
            </w:r>
            <w:r>
              <w:rPr>
                <w:rStyle w:val="239"/>
                <w:lang w:val="en-US" w:eastAsia="zh-CN" w:bidi="ar"/>
              </w:rPr>
              <w:br w:type="textWrapping"/>
            </w:r>
            <w:r>
              <w:rPr>
                <w:rStyle w:val="239"/>
                <w:lang w:val="en-US" w:eastAsia="zh-CN" w:bidi="ar"/>
              </w:rPr>
              <w:t>影棚实训室（65台）</w:t>
            </w:r>
          </w:p>
        </w:tc>
      </w:tr>
      <w:tr w14:paraId="5291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C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大数据与信息产业学院</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F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0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 </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03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1.CPU：酷睿I5-14600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2.主板：不低于INTEL B760芯片组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3.内存：16GB DDR5 4800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4.硬盘：≥1TB高速固态硬盘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5.电源：≥700W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6.显示器：27寸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7.配套USB鼠标键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8.盘云管平台（与学校采购云桌面同一品牌）</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C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单片机与传感器实训室（73台）</w:t>
            </w:r>
          </w:p>
        </w:tc>
      </w:tr>
      <w:tr w14:paraId="6629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E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计算机教室交换机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B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交换机1（普通）</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1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65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48个千兆电口 + 4个万兆光口（SFP+）。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2.支持VLAN、QoS、LLDP，vrrp，链路聚合，堆叠，snmp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3.背板带宽不低于256g，包转发率不低于200Mpps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4.行业产品，不允许用商企产品</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BC6E2">
            <w:pPr>
              <w:rPr>
                <w:rFonts w:hint="eastAsia" w:ascii="宋体" w:hAnsi="宋体" w:eastAsia="宋体" w:cs="宋体"/>
                <w:i w:val="0"/>
                <w:iCs w:val="0"/>
                <w:color w:val="000000"/>
                <w:sz w:val="24"/>
                <w:szCs w:val="24"/>
                <w:u w:val="none"/>
              </w:rPr>
            </w:pPr>
          </w:p>
        </w:tc>
      </w:tr>
      <w:tr w14:paraId="1D22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5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计算机教室交换机</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1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交换机2（普通）</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A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96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24个千兆电口 + 4个万兆光口（SFP+）。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2.支持VLAN、QoS、LLDP，vrrp，链路聚合，堆叠，snmp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3.背板带宽不低于128g，包转发率不低于100Mpps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4.行业产品，不允许用商企产品</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48EA">
            <w:pPr>
              <w:rPr>
                <w:rFonts w:hint="eastAsia" w:ascii="宋体" w:hAnsi="宋体" w:eastAsia="宋体" w:cs="宋体"/>
                <w:i w:val="0"/>
                <w:iCs w:val="0"/>
                <w:color w:val="000000"/>
                <w:sz w:val="24"/>
                <w:szCs w:val="24"/>
                <w:u w:val="none"/>
              </w:rPr>
            </w:pPr>
          </w:p>
        </w:tc>
      </w:tr>
      <w:tr w14:paraId="03FB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D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计算机教室交换机机柜</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C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交换机机柜</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F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CB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国标优</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234F">
            <w:pPr>
              <w:rPr>
                <w:rFonts w:hint="eastAsia" w:ascii="宋体" w:hAnsi="宋体" w:eastAsia="宋体" w:cs="宋体"/>
                <w:i w:val="0"/>
                <w:iCs w:val="0"/>
                <w:color w:val="000000"/>
                <w:sz w:val="22"/>
                <w:szCs w:val="22"/>
                <w:u w:val="none"/>
              </w:rPr>
            </w:pPr>
          </w:p>
        </w:tc>
      </w:tr>
      <w:tr w14:paraId="6D41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B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计算机教室辅材</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C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5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E9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所需要的网线、电源线、设备跳线、管材管件扣件、空开、插座、螺丝、各类插头、绝缘胶带、扎带、等其他设备自行选配（不含装修及桌椅）</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68B1">
            <w:pPr>
              <w:rPr>
                <w:rFonts w:hint="eastAsia" w:ascii="宋体" w:hAnsi="宋体" w:eastAsia="宋体" w:cs="宋体"/>
                <w:i w:val="0"/>
                <w:iCs w:val="0"/>
                <w:color w:val="000000"/>
                <w:sz w:val="22"/>
                <w:szCs w:val="22"/>
                <w:u w:val="none"/>
              </w:rPr>
            </w:pPr>
          </w:p>
        </w:tc>
      </w:tr>
      <w:tr w14:paraId="2DD4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8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计算机教室集成</w:t>
            </w:r>
          </w:p>
        </w:tc>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5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8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8E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本系统所有材料设备运输、配送、搬运、采保、设备安装、施工、调试、试运行、培训、售后维保等服务</w:t>
            </w:r>
          </w:p>
        </w:tc>
        <w:tc>
          <w:tcPr>
            <w:tcW w:w="1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2C12">
            <w:pPr>
              <w:rPr>
                <w:rFonts w:hint="eastAsia" w:ascii="宋体" w:hAnsi="宋体" w:eastAsia="宋体" w:cs="宋体"/>
                <w:i w:val="0"/>
                <w:iCs w:val="0"/>
                <w:color w:val="000000"/>
                <w:sz w:val="22"/>
                <w:szCs w:val="22"/>
                <w:u w:val="none"/>
              </w:rPr>
            </w:pPr>
          </w:p>
        </w:tc>
      </w:tr>
    </w:tbl>
    <w:p w14:paraId="0FB8EC19">
      <w:pPr>
        <w:rPr>
          <w:rFonts w:hint="eastAsia" w:ascii="方正仿宋_GBK" w:hAnsi="宋体" w:eastAsia="方正仿宋_GBK"/>
          <w:b/>
          <w:szCs w:val="28"/>
          <w:lang w:eastAsia="zh-CN"/>
        </w:rPr>
      </w:pPr>
    </w:p>
    <w:p w14:paraId="3D47CAFD">
      <w:pPr>
        <w:rPr>
          <w:rFonts w:hint="eastAsia" w:ascii="方正仿宋_GBK" w:hAnsi="宋体" w:eastAsia="方正仿宋_GBK"/>
          <w:b/>
          <w:szCs w:val="28"/>
          <w:lang w:eastAsia="zh-CN"/>
        </w:rPr>
      </w:pPr>
      <w:r>
        <w:rPr>
          <w:rFonts w:hint="eastAsia" w:ascii="方正仿宋_GBK" w:hAnsi="宋体" w:eastAsia="方正仿宋_GBK"/>
          <w:b/>
          <w:szCs w:val="28"/>
          <w:lang w:eastAsia="zh-CN"/>
        </w:rPr>
        <w:br w:type="page"/>
      </w:r>
    </w:p>
    <w:p w14:paraId="7DC7748C">
      <w:pPr>
        <w:tabs>
          <w:tab w:val="left" w:pos="6300"/>
        </w:tabs>
        <w:snapToGrid w:val="0"/>
        <w:spacing w:line="312" w:lineRule="auto"/>
        <w:jc w:val="center"/>
        <w:outlineLvl w:val="0"/>
        <w:rPr>
          <w:rFonts w:hint="eastAsia" w:ascii="方正仿宋_GBK" w:hAnsi="宋体" w:eastAsia="方正仿宋_GBK"/>
          <w:b/>
          <w:szCs w:val="28"/>
        </w:rPr>
      </w:pPr>
      <w:r>
        <w:rPr>
          <w:rFonts w:hint="eastAsia" w:ascii="方正仿宋_GBK" w:hAnsi="宋体" w:eastAsia="方正仿宋_GBK"/>
          <w:b/>
          <w:szCs w:val="28"/>
          <w:lang w:eastAsia="zh-CN"/>
        </w:rPr>
        <w:t>邀请招标</w:t>
      </w:r>
      <w:r>
        <w:rPr>
          <w:rFonts w:hint="eastAsia" w:ascii="方正仿宋_GBK" w:hAnsi="宋体" w:eastAsia="方正仿宋_GBK"/>
          <w:b/>
          <w:szCs w:val="28"/>
        </w:rPr>
        <w:t>报价函</w:t>
      </w:r>
    </w:p>
    <w:p w14:paraId="127C5BDC">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3BB180C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w:t>
      </w:r>
    </w:p>
    <w:p w14:paraId="6ADD91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文件中的一切要求，提供本项目的交货及技术服务，初始报价为人民币大写：元整；人民币小写：元。</w:t>
      </w:r>
    </w:p>
    <w:p w14:paraId="24F90A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lang w:val="en-US" w:eastAsia="zh-CN"/>
        </w:rPr>
        <w:t>份，</w:t>
      </w:r>
      <w:r>
        <w:rPr>
          <w:rFonts w:hint="eastAsia" w:ascii="方正仿宋_GBK" w:hAnsi="宋体" w:eastAsia="方正仿宋_GBK"/>
          <w:sz w:val="24"/>
          <w:szCs w:val="24"/>
        </w:rPr>
        <w:t>电子文档</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p>
    <w:p w14:paraId="0459108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的有效期为90天。</w:t>
      </w:r>
    </w:p>
    <w:p w14:paraId="1210EDD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文件的一切规定和要求及评审办法。</w:t>
      </w:r>
    </w:p>
    <w:p w14:paraId="440DE25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20000</w:t>
      </w:r>
      <w:r>
        <w:rPr>
          <w:rFonts w:hint="eastAsia" w:ascii="方正仿宋_GBK" w:hAnsi="宋体" w:eastAsia="方正仿宋_GBK"/>
          <w:sz w:val="24"/>
          <w:szCs w:val="24"/>
        </w:rPr>
        <w:t>元（大写：人民币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lang w:eastAsia="zh-CN"/>
        </w:rPr>
        <w:t>万元整</w:t>
      </w:r>
      <w:r>
        <w:rPr>
          <w:rFonts w:hint="eastAsia" w:ascii="方正仿宋_GBK" w:hAnsi="宋体" w:eastAsia="方正仿宋_GBK"/>
          <w:sz w:val="24"/>
          <w:szCs w:val="24"/>
        </w:rPr>
        <w:t>）的投标保证金。并承诺：下列任何情况发生时，我方将不要求退还投标保证金：</w:t>
      </w:r>
    </w:p>
    <w:p w14:paraId="41CFA4AC">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6898709F">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202FF68">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014D34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76C0974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60F8D16">
      <w:pPr>
        <w:tabs>
          <w:tab w:val="left" w:pos="6300"/>
        </w:tabs>
        <w:snapToGrid w:val="0"/>
        <w:spacing w:line="312" w:lineRule="auto"/>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7.我方完全理解招标人不一定将合同授予最低报价的投标人的行为。</w:t>
      </w:r>
    </w:p>
    <w:p w14:paraId="52E6EE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w:t>
      </w:r>
    </w:p>
    <w:p w14:paraId="541BCF9F">
      <w:pPr>
        <w:tabs>
          <w:tab w:val="left" w:pos="6300"/>
        </w:tabs>
        <w:snapToGrid w:val="0"/>
        <w:spacing w:line="312" w:lineRule="auto"/>
        <w:ind w:firstLine="570"/>
        <w:rPr>
          <w:rFonts w:hint="eastAsia" w:ascii="方正仿宋_GBK" w:hAnsi="宋体" w:eastAsia="方正仿宋_GBK"/>
          <w:sz w:val="24"/>
          <w:szCs w:val="24"/>
          <w:lang w:eastAsia="zh-CN"/>
        </w:rPr>
      </w:pPr>
      <w:r>
        <w:rPr>
          <w:rFonts w:hint="eastAsia" w:ascii="方正仿宋_GBK" w:hAnsi="宋体" w:eastAsia="方正仿宋_GBK"/>
          <w:sz w:val="24"/>
          <w:szCs w:val="24"/>
        </w:rPr>
        <w:t>地址：</w:t>
      </w:r>
    </w:p>
    <w:p w14:paraId="5102571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传真：</w:t>
      </w:r>
    </w:p>
    <w:p w14:paraId="67572F5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邮编：</w:t>
      </w:r>
    </w:p>
    <w:p w14:paraId="588C24D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02CAA5F3">
      <w:pPr>
        <w:tabs>
          <w:tab w:val="left" w:pos="6300"/>
        </w:tabs>
        <w:snapToGrid w:val="0"/>
        <w:spacing w:line="312" w:lineRule="auto"/>
        <w:ind w:firstLine="57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联系电话：</w:t>
      </w:r>
    </w:p>
    <w:p w14:paraId="61638BB0">
      <w:pPr>
        <w:snapToGrid w:val="0"/>
        <w:spacing w:line="312" w:lineRule="auto"/>
        <w:ind w:firstLine="480" w:firstLineChars="200"/>
        <w:jc w:val="right"/>
        <w:rPr>
          <w:rFonts w:hint="eastAsia" w:ascii="方正仿宋_GBK" w:hAnsi="宋体" w:eastAsia="方正仿宋_GBK"/>
          <w:sz w:val="24"/>
          <w:szCs w:val="24"/>
        </w:rPr>
      </w:pPr>
    </w:p>
    <w:p w14:paraId="0B179714">
      <w:pPr>
        <w:snapToGrid w:val="0"/>
        <w:spacing w:line="312" w:lineRule="auto"/>
        <w:ind w:firstLine="480" w:firstLineChars="200"/>
        <w:jc w:val="right"/>
        <w:rPr>
          <w:rFonts w:hint="eastAsia" w:ascii="方正仿宋_GBK" w:hAnsi="宋体" w:eastAsia="方正仿宋_GBK"/>
          <w:sz w:val="24"/>
          <w:szCs w:val="24"/>
        </w:rPr>
      </w:pP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日</w:t>
      </w:r>
    </w:p>
    <w:p w14:paraId="55C65FE3">
      <w:pPr>
        <w:snapToGrid w:val="0"/>
        <w:spacing w:line="312" w:lineRule="auto"/>
        <w:jc w:val="center"/>
        <w:rPr>
          <w:rFonts w:hint="eastAsia"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lang w:val="en-US" w:eastAsia="zh-CN"/>
        </w:rPr>
        <w:t>明细</w:t>
      </w:r>
      <w:r>
        <w:rPr>
          <w:rFonts w:hint="eastAsia" w:ascii="方正仿宋_GBK" w:hAnsi="方正仿宋_GBK" w:eastAsia="方正仿宋_GBK" w:cs="方正仿宋_GBK"/>
          <w:b/>
          <w:szCs w:val="28"/>
        </w:rPr>
        <w:t>报价表</w:t>
      </w:r>
    </w:p>
    <w:p w14:paraId="5739358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3955DEB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p w14:paraId="297FEF54">
      <w:pPr>
        <w:spacing w:line="400" w:lineRule="exact"/>
        <w:rPr>
          <w:rFonts w:hint="eastAsia" w:ascii="方正仿宋_GBK" w:hAnsi="方正仿宋_GBK" w:eastAsia="方正仿宋_GBK" w:cs="方正仿宋_GBK"/>
          <w:sz w:val="24"/>
          <w:szCs w:val="24"/>
        </w:rPr>
      </w:pPr>
    </w:p>
    <w:tbl>
      <w:tblPr>
        <w:tblStyle w:val="58"/>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800"/>
        <w:gridCol w:w="1575"/>
        <w:gridCol w:w="1125"/>
        <w:gridCol w:w="1560"/>
        <w:gridCol w:w="1135"/>
        <w:gridCol w:w="1443"/>
      </w:tblGrid>
      <w:tr w14:paraId="5E26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4B823456">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color w:val="000000"/>
                <w:kern w:val="0"/>
                <w:sz w:val="24"/>
                <w:szCs w:val="24"/>
              </w:rPr>
              <w:t>序号</w:t>
            </w:r>
          </w:p>
        </w:tc>
        <w:tc>
          <w:tcPr>
            <w:tcW w:w="1800" w:type="dxa"/>
            <w:vAlign w:val="center"/>
          </w:tcPr>
          <w:p w14:paraId="303E2166">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产品名称</w:t>
            </w:r>
          </w:p>
        </w:tc>
        <w:tc>
          <w:tcPr>
            <w:tcW w:w="1575" w:type="dxa"/>
            <w:vAlign w:val="center"/>
          </w:tcPr>
          <w:p w14:paraId="2BC8A21A">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规格</w:t>
            </w:r>
          </w:p>
        </w:tc>
        <w:tc>
          <w:tcPr>
            <w:tcW w:w="1125" w:type="dxa"/>
            <w:vAlign w:val="center"/>
          </w:tcPr>
          <w:p w14:paraId="63A163B1">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单价（元）</w:t>
            </w:r>
          </w:p>
        </w:tc>
        <w:tc>
          <w:tcPr>
            <w:tcW w:w="1560" w:type="dxa"/>
            <w:vAlign w:val="center"/>
          </w:tcPr>
          <w:p w14:paraId="6A60FC40">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数量</w:t>
            </w:r>
          </w:p>
        </w:tc>
        <w:tc>
          <w:tcPr>
            <w:tcW w:w="1135" w:type="dxa"/>
            <w:vAlign w:val="center"/>
          </w:tcPr>
          <w:p w14:paraId="4DA69450">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金额（元）</w:t>
            </w:r>
          </w:p>
        </w:tc>
        <w:tc>
          <w:tcPr>
            <w:tcW w:w="1443" w:type="dxa"/>
            <w:vAlign w:val="center"/>
          </w:tcPr>
          <w:p w14:paraId="0015B89C">
            <w:pPr>
              <w:jc w:val="center"/>
              <w:textAlignment w:val="baseline"/>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备注</w:t>
            </w:r>
          </w:p>
        </w:tc>
      </w:tr>
      <w:tr w14:paraId="4A4E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225A27B">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800" w:type="dxa"/>
            <w:vAlign w:val="center"/>
          </w:tcPr>
          <w:p w14:paraId="229E83C0">
            <w:pPr>
              <w:jc w:val="center"/>
              <w:textAlignment w:val="baseline"/>
              <w:rPr>
                <w:rFonts w:hint="eastAsia" w:ascii="方正仿宋_GBK" w:hAnsi="方正仿宋_GBK" w:eastAsia="方正仿宋_GBK" w:cs="方正仿宋_GBK"/>
                <w:sz w:val="24"/>
                <w:szCs w:val="24"/>
              </w:rPr>
            </w:pPr>
          </w:p>
        </w:tc>
        <w:tc>
          <w:tcPr>
            <w:tcW w:w="1575" w:type="dxa"/>
            <w:vAlign w:val="center"/>
          </w:tcPr>
          <w:p w14:paraId="7DBE5DBF">
            <w:pPr>
              <w:jc w:val="center"/>
              <w:textAlignment w:val="baseline"/>
              <w:rPr>
                <w:rFonts w:hint="eastAsia" w:ascii="方正仿宋_GBK" w:hAnsi="方正仿宋_GBK" w:eastAsia="方正仿宋_GBK" w:cs="方正仿宋_GBK"/>
                <w:sz w:val="24"/>
                <w:szCs w:val="24"/>
              </w:rPr>
            </w:pPr>
          </w:p>
        </w:tc>
        <w:tc>
          <w:tcPr>
            <w:tcW w:w="1125" w:type="dxa"/>
            <w:vAlign w:val="center"/>
          </w:tcPr>
          <w:p w14:paraId="0E6E8D78">
            <w:pPr>
              <w:jc w:val="center"/>
              <w:textAlignment w:val="baseline"/>
              <w:rPr>
                <w:rFonts w:hint="eastAsia" w:ascii="方正仿宋_GBK" w:hAnsi="方正仿宋_GBK" w:eastAsia="方正仿宋_GBK" w:cs="方正仿宋_GBK"/>
                <w:sz w:val="24"/>
                <w:szCs w:val="24"/>
              </w:rPr>
            </w:pPr>
          </w:p>
        </w:tc>
        <w:tc>
          <w:tcPr>
            <w:tcW w:w="1560" w:type="dxa"/>
            <w:vAlign w:val="center"/>
          </w:tcPr>
          <w:p w14:paraId="0CCEF90A">
            <w:pPr>
              <w:jc w:val="center"/>
              <w:textAlignment w:val="baseline"/>
              <w:rPr>
                <w:rFonts w:hint="eastAsia" w:ascii="方正仿宋_GBK" w:hAnsi="方正仿宋_GBK" w:eastAsia="方正仿宋_GBK" w:cs="方正仿宋_GBK"/>
                <w:sz w:val="24"/>
                <w:szCs w:val="24"/>
              </w:rPr>
            </w:pPr>
          </w:p>
        </w:tc>
        <w:tc>
          <w:tcPr>
            <w:tcW w:w="1135" w:type="dxa"/>
            <w:vAlign w:val="center"/>
          </w:tcPr>
          <w:p w14:paraId="1D32D288">
            <w:pPr>
              <w:jc w:val="center"/>
              <w:textAlignment w:val="baseline"/>
              <w:rPr>
                <w:rFonts w:hint="eastAsia" w:ascii="方正仿宋_GBK" w:hAnsi="方正仿宋_GBK" w:eastAsia="方正仿宋_GBK" w:cs="方正仿宋_GBK"/>
                <w:sz w:val="24"/>
                <w:szCs w:val="24"/>
              </w:rPr>
            </w:pPr>
          </w:p>
        </w:tc>
        <w:tc>
          <w:tcPr>
            <w:tcW w:w="1443" w:type="dxa"/>
            <w:vAlign w:val="center"/>
          </w:tcPr>
          <w:p w14:paraId="3164C75A">
            <w:pPr>
              <w:jc w:val="both"/>
              <w:textAlignment w:val="baseline"/>
              <w:rPr>
                <w:rFonts w:hint="default" w:ascii="方正仿宋_GBK" w:hAnsi="方正仿宋_GBK" w:eastAsia="方正仿宋_GBK" w:cs="方正仿宋_GBK"/>
                <w:sz w:val="24"/>
                <w:szCs w:val="24"/>
                <w:lang w:val="en-US" w:eastAsia="zh-CN"/>
              </w:rPr>
            </w:pPr>
          </w:p>
        </w:tc>
      </w:tr>
      <w:tr w14:paraId="2599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391DE5C3">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800" w:type="dxa"/>
            <w:vAlign w:val="center"/>
          </w:tcPr>
          <w:p w14:paraId="7CAA6B30">
            <w:pPr>
              <w:jc w:val="center"/>
              <w:textAlignment w:val="baseline"/>
              <w:rPr>
                <w:rFonts w:hint="eastAsia" w:ascii="方正仿宋_GBK" w:hAnsi="方正仿宋_GBK" w:eastAsia="方正仿宋_GBK" w:cs="方正仿宋_GBK"/>
                <w:sz w:val="24"/>
                <w:szCs w:val="24"/>
              </w:rPr>
            </w:pPr>
          </w:p>
        </w:tc>
        <w:tc>
          <w:tcPr>
            <w:tcW w:w="1575" w:type="dxa"/>
            <w:vAlign w:val="center"/>
          </w:tcPr>
          <w:p w14:paraId="0AFFDA28">
            <w:pPr>
              <w:jc w:val="center"/>
              <w:textAlignment w:val="baseline"/>
              <w:rPr>
                <w:rFonts w:hint="eastAsia" w:ascii="方正仿宋_GBK" w:hAnsi="方正仿宋_GBK" w:eastAsia="方正仿宋_GBK" w:cs="方正仿宋_GBK"/>
                <w:sz w:val="24"/>
                <w:szCs w:val="24"/>
              </w:rPr>
            </w:pPr>
          </w:p>
        </w:tc>
        <w:tc>
          <w:tcPr>
            <w:tcW w:w="1125" w:type="dxa"/>
            <w:vAlign w:val="center"/>
          </w:tcPr>
          <w:p w14:paraId="73C474DD">
            <w:pPr>
              <w:jc w:val="center"/>
              <w:textAlignment w:val="baseline"/>
              <w:rPr>
                <w:rFonts w:hint="eastAsia" w:ascii="方正仿宋_GBK" w:hAnsi="方正仿宋_GBK" w:eastAsia="方正仿宋_GBK" w:cs="方正仿宋_GBK"/>
                <w:sz w:val="24"/>
                <w:szCs w:val="24"/>
              </w:rPr>
            </w:pPr>
          </w:p>
        </w:tc>
        <w:tc>
          <w:tcPr>
            <w:tcW w:w="1560" w:type="dxa"/>
            <w:vAlign w:val="center"/>
          </w:tcPr>
          <w:p w14:paraId="718EB593">
            <w:pPr>
              <w:jc w:val="center"/>
              <w:textAlignment w:val="baseline"/>
              <w:rPr>
                <w:rFonts w:hint="eastAsia" w:ascii="方正仿宋_GBK" w:hAnsi="方正仿宋_GBK" w:eastAsia="方正仿宋_GBK" w:cs="方正仿宋_GBK"/>
                <w:sz w:val="24"/>
                <w:szCs w:val="24"/>
              </w:rPr>
            </w:pPr>
          </w:p>
        </w:tc>
        <w:tc>
          <w:tcPr>
            <w:tcW w:w="1135" w:type="dxa"/>
            <w:vAlign w:val="center"/>
          </w:tcPr>
          <w:p w14:paraId="0B016A6F">
            <w:pPr>
              <w:jc w:val="center"/>
              <w:textAlignment w:val="baseline"/>
              <w:rPr>
                <w:rFonts w:hint="eastAsia" w:ascii="方正仿宋_GBK" w:hAnsi="方正仿宋_GBK" w:eastAsia="方正仿宋_GBK" w:cs="方正仿宋_GBK"/>
                <w:sz w:val="24"/>
                <w:szCs w:val="24"/>
              </w:rPr>
            </w:pPr>
          </w:p>
        </w:tc>
        <w:tc>
          <w:tcPr>
            <w:tcW w:w="1443" w:type="dxa"/>
            <w:vAlign w:val="center"/>
          </w:tcPr>
          <w:p w14:paraId="414EAB86">
            <w:pPr>
              <w:jc w:val="center"/>
              <w:textAlignment w:val="baseline"/>
              <w:rPr>
                <w:rFonts w:hint="eastAsia" w:ascii="方正仿宋_GBK" w:hAnsi="方正仿宋_GBK" w:eastAsia="方正仿宋_GBK" w:cs="方正仿宋_GBK"/>
                <w:sz w:val="24"/>
                <w:szCs w:val="24"/>
              </w:rPr>
            </w:pPr>
          </w:p>
        </w:tc>
      </w:tr>
      <w:tr w14:paraId="0E04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11DB5394">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800" w:type="dxa"/>
            <w:vAlign w:val="center"/>
          </w:tcPr>
          <w:p w14:paraId="3A366D57">
            <w:pPr>
              <w:jc w:val="center"/>
              <w:textAlignment w:val="baseline"/>
              <w:rPr>
                <w:rFonts w:hint="eastAsia" w:ascii="方正仿宋_GBK" w:hAnsi="方正仿宋_GBK" w:eastAsia="方正仿宋_GBK" w:cs="方正仿宋_GBK"/>
                <w:sz w:val="24"/>
                <w:szCs w:val="24"/>
              </w:rPr>
            </w:pPr>
          </w:p>
        </w:tc>
        <w:tc>
          <w:tcPr>
            <w:tcW w:w="1575" w:type="dxa"/>
            <w:vAlign w:val="center"/>
          </w:tcPr>
          <w:p w14:paraId="1C752BD3">
            <w:pPr>
              <w:jc w:val="center"/>
              <w:textAlignment w:val="baseline"/>
              <w:rPr>
                <w:rFonts w:hint="eastAsia" w:ascii="方正仿宋_GBK" w:hAnsi="方正仿宋_GBK" w:eastAsia="方正仿宋_GBK" w:cs="方正仿宋_GBK"/>
                <w:sz w:val="24"/>
                <w:szCs w:val="24"/>
              </w:rPr>
            </w:pPr>
          </w:p>
        </w:tc>
        <w:tc>
          <w:tcPr>
            <w:tcW w:w="1125" w:type="dxa"/>
            <w:vAlign w:val="center"/>
          </w:tcPr>
          <w:p w14:paraId="16B23BDD">
            <w:pPr>
              <w:jc w:val="center"/>
              <w:textAlignment w:val="baseline"/>
              <w:rPr>
                <w:rFonts w:hint="eastAsia" w:ascii="方正仿宋_GBK" w:hAnsi="方正仿宋_GBK" w:eastAsia="方正仿宋_GBK" w:cs="方正仿宋_GBK"/>
                <w:sz w:val="24"/>
                <w:szCs w:val="24"/>
              </w:rPr>
            </w:pPr>
          </w:p>
        </w:tc>
        <w:tc>
          <w:tcPr>
            <w:tcW w:w="1560" w:type="dxa"/>
            <w:vAlign w:val="center"/>
          </w:tcPr>
          <w:p w14:paraId="77D12F69">
            <w:pPr>
              <w:jc w:val="center"/>
              <w:textAlignment w:val="baseline"/>
              <w:rPr>
                <w:rFonts w:hint="eastAsia" w:ascii="方正仿宋_GBK" w:hAnsi="方正仿宋_GBK" w:eastAsia="方正仿宋_GBK" w:cs="方正仿宋_GBK"/>
                <w:sz w:val="24"/>
                <w:szCs w:val="24"/>
              </w:rPr>
            </w:pPr>
          </w:p>
        </w:tc>
        <w:tc>
          <w:tcPr>
            <w:tcW w:w="1135" w:type="dxa"/>
            <w:vAlign w:val="center"/>
          </w:tcPr>
          <w:p w14:paraId="02FD97D4">
            <w:pPr>
              <w:jc w:val="center"/>
              <w:textAlignment w:val="baseline"/>
              <w:rPr>
                <w:rFonts w:hint="eastAsia" w:ascii="方正仿宋_GBK" w:hAnsi="方正仿宋_GBK" w:eastAsia="方正仿宋_GBK" w:cs="方正仿宋_GBK"/>
                <w:sz w:val="24"/>
                <w:szCs w:val="24"/>
              </w:rPr>
            </w:pPr>
          </w:p>
        </w:tc>
        <w:tc>
          <w:tcPr>
            <w:tcW w:w="1443" w:type="dxa"/>
            <w:vAlign w:val="center"/>
          </w:tcPr>
          <w:p w14:paraId="6B5A5DFC">
            <w:pPr>
              <w:jc w:val="center"/>
              <w:textAlignment w:val="baseline"/>
              <w:rPr>
                <w:rFonts w:hint="eastAsia" w:ascii="方正仿宋_GBK" w:hAnsi="方正仿宋_GBK" w:eastAsia="方正仿宋_GBK" w:cs="方正仿宋_GBK"/>
                <w:sz w:val="24"/>
                <w:szCs w:val="24"/>
              </w:rPr>
            </w:pPr>
          </w:p>
        </w:tc>
      </w:tr>
      <w:tr w14:paraId="3BFC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76C8C11D">
            <w:pPr>
              <w:jc w:val="center"/>
              <w:textAlignment w:val="baseline"/>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w:t>
            </w:r>
          </w:p>
        </w:tc>
        <w:tc>
          <w:tcPr>
            <w:tcW w:w="1800" w:type="dxa"/>
            <w:vAlign w:val="center"/>
          </w:tcPr>
          <w:p w14:paraId="44823F76">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575" w:type="dxa"/>
            <w:vAlign w:val="center"/>
          </w:tcPr>
          <w:p w14:paraId="1DB08760">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125" w:type="dxa"/>
            <w:vAlign w:val="center"/>
          </w:tcPr>
          <w:p w14:paraId="7673A039">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560" w:type="dxa"/>
            <w:vAlign w:val="center"/>
          </w:tcPr>
          <w:p w14:paraId="5CC35F57">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135" w:type="dxa"/>
            <w:vAlign w:val="center"/>
          </w:tcPr>
          <w:p w14:paraId="49F373FF">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c>
          <w:tcPr>
            <w:tcW w:w="1443" w:type="dxa"/>
            <w:vAlign w:val="center"/>
          </w:tcPr>
          <w:p w14:paraId="04755BAD">
            <w:pPr>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w:t>
            </w:r>
          </w:p>
        </w:tc>
      </w:tr>
      <w:tr w14:paraId="66F9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7" w:type="dxa"/>
            <w:vAlign w:val="center"/>
          </w:tcPr>
          <w:p w14:paraId="2E2292DA">
            <w:pPr>
              <w:jc w:val="center"/>
              <w:textAlignment w:val="baseline"/>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合计</w:t>
            </w:r>
          </w:p>
        </w:tc>
        <w:tc>
          <w:tcPr>
            <w:tcW w:w="1800" w:type="dxa"/>
            <w:vAlign w:val="center"/>
          </w:tcPr>
          <w:p w14:paraId="74798BED">
            <w:pPr>
              <w:jc w:val="center"/>
              <w:textAlignment w:val="baseline"/>
              <w:rPr>
                <w:rFonts w:hint="eastAsia" w:ascii="方正仿宋_GBK" w:hAnsi="方正仿宋_GBK" w:eastAsia="方正仿宋_GBK" w:cs="方正仿宋_GBK"/>
                <w:sz w:val="24"/>
                <w:szCs w:val="24"/>
              </w:rPr>
            </w:pPr>
          </w:p>
        </w:tc>
        <w:tc>
          <w:tcPr>
            <w:tcW w:w="1575" w:type="dxa"/>
            <w:vAlign w:val="center"/>
          </w:tcPr>
          <w:p w14:paraId="2298DBEE">
            <w:pPr>
              <w:jc w:val="center"/>
              <w:textAlignment w:val="baseline"/>
              <w:rPr>
                <w:rFonts w:hint="eastAsia" w:ascii="方正仿宋_GBK" w:hAnsi="方正仿宋_GBK" w:eastAsia="方正仿宋_GBK" w:cs="方正仿宋_GBK"/>
                <w:sz w:val="24"/>
                <w:szCs w:val="24"/>
              </w:rPr>
            </w:pPr>
          </w:p>
        </w:tc>
        <w:tc>
          <w:tcPr>
            <w:tcW w:w="1125" w:type="dxa"/>
            <w:vAlign w:val="center"/>
          </w:tcPr>
          <w:p w14:paraId="5384D361">
            <w:pPr>
              <w:jc w:val="center"/>
              <w:textAlignment w:val="baseline"/>
              <w:rPr>
                <w:rFonts w:hint="eastAsia" w:ascii="方正仿宋_GBK" w:hAnsi="方正仿宋_GBK" w:eastAsia="方正仿宋_GBK" w:cs="方正仿宋_GBK"/>
                <w:sz w:val="24"/>
                <w:szCs w:val="24"/>
              </w:rPr>
            </w:pPr>
          </w:p>
        </w:tc>
        <w:tc>
          <w:tcPr>
            <w:tcW w:w="1560" w:type="dxa"/>
            <w:vAlign w:val="center"/>
          </w:tcPr>
          <w:p w14:paraId="7D393ADE">
            <w:pPr>
              <w:jc w:val="center"/>
              <w:textAlignment w:val="baseline"/>
              <w:rPr>
                <w:rFonts w:hint="eastAsia" w:ascii="方正仿宋_GBK" w:hAnsi="方正仿宋_GBK" w:eastAsia="方正仿宋_GBK" w:cs="方正仿宋_GBK"/>
                <w:sz w:val="24"/>
                <w:szCs w:val="24"/>
              </w:rPr>
            </w:pPr>
          </w:p>
        </w:tc>
        <w:tc>
          <w:tcPr>
            <w:tcW w:w="1135" w:type="dxa"/>
            <w:vAlign w:val="center"/>
          </w:tcPr>
          <w:p w14:paraId="25DA8014">
            <w:pPr>
              <w:jc w:val="center"/>
              <w:textAlignment w:val="baseline"/>
              <w:rPr>
                <w:rFonts w:hint="eastAsia" w:ascii="方正仿宋_GBK" w:hAnsi="方正仿宋_GBK" w:eastAsia="方正仿宋_GBK" w:cs="方正仿宋_GBK"/>
                <w:sz w:val="24"/>
                <w:szCs w:val="24"/>
              </w:rPr>
            </w:pPr>
          </w:p>
        </w:tc>
        <w:tc>
          <w:tcPr>
            <w:tcW w:w="1443" w:type="dxa"/>
            <w:vAlign w:val="center"/>
          </w:tcPr>
          <w:p w14:paraId="2567F37D">
            <w:pPr>
              <w:jc w:val="center"/>
              <w:textAlignment w:val="baseline"/>
              <w:rPr>
                <w:rFonts w:hint="eastAsia" w:ascii="方正仿宋_GBK" w:hAnsi="方正仿宋_GBK" w:eastAsia="方正仿宋_GBK" w:cs="方正仿宋_GBK"/>
                <w:sz w:val="24"/>
                <w:szCs w:val="24"/>
              </w:rPr>
            </w:pPr>
          </w:p>
        </w:tc>
      </w:tr>
    </w:tbl>
    <w:p w14:paraId="330CB398">
      <w:pPr>
        <w:pStyle w:val="22"/>
        <w:rPr>
          <w:rFonts w:hint="eastAsia"/>
        </w:rPr>
      </w:pPr>
    </w:p>
    <w:p w14:paraId="68E90156">
      <w:pPr>
        <w:snapToGrid w:val="0"/>
        <w:spacing w:line="500" w:lineRule="exact"/>
        <w:rPr>
          <w:rFonts w:hint="eastAsia" w:ascii="宋体" w:hAnsi="宋体"/>
          <w:sz w:val="24"/>
          <w:szCs w:val="28"/>
        </w:rPr>
      </w:pPr>
    </w:p>
    <w:p w14:paraId="3C9F2449">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注：1.请供应商完整填写本表。</w:t>
      </w:r>
    </w:p>
    <w:p w14:paraId="1F941065">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2.该表可扩展</w:t>
      </w:r>
      <w:bookmarkStart w:id="16" w:name="OLE_LINK2"/>
      <w:bookmarkStart w:id="17" w:name="OLE_LINK1"/>
      <w:r>
        <w:rPr>
          <w:rFonts w:hint="eastAsia" w:ascii="方正仿宋_GBK" w:hAnsi="方正仿宋_GBK" w:eastAsia="方正仿宋_GBK" w:cs="方正仿宋_GBK"/>
          <w:sz w:val="24"/>
          <w:szCs w:val="24"/>
        </w:rPr>
        <w:t>，并逐页签字或盖章。</w:t>
      </w:r>
      <w:bookmarkEnd w:id="16"/>
      <w:bookmarkEnd w:id="17"/>
    </w:p>
    <w:p w14:paraId="1192E1BF">
      <w:pPr>
        <w:spacing w:line="400" w:lineRule="exact"/>
        <w:rPr>
          <w:rFonts w:hint="eastAsia" w:ascii="方正仿宋_GBK" w:hAnsi="方正仿宋_GBK" w:eastAsia="方正仿宋_GBK" w:cs="方正仿宋_GBK"/>
          <w:sz w:val="24"/>
          <w:szCs w:val="24"/>
          <w:lang w:eastAsia="zh-CN"/>
        </w:rPr>
      </w:pPr>
    </w:p>
    <w:p w14:paraId="1FEF4BC1">
      <w:pPr>
        <w:spacing w:line="400" w:lineRule="exact"/>
        <w:rPr>
          <w:rFonts w:hint="eastAsia" w:ascii="方正仿宋_GBK" w:hAnsi="方正仿宋_GBK" w:eastAsia="方正仿宋_GBK" w:cs="方正仿宋_GBK"/>
          <w:sz w:val="24"/>
          <w:szCs w:val="24"/>
          <w:lang w:eastAsia="zh-CN"/>
        </w:rPr>
      </w:pPr>
    </w:p>
    <w:p w14:paraId="56D20930">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供应商名称（公章）：</w:t>
      </w:r>
    </w:p>
    <w:p w14:paraId="36080F2D">
      <w:pPr>
        <w:spacing w:line="400" w:lineRule="exact"/>
        <w:jc w:val="right"/>
        <w:rPr>
          <w:rFonts w:hint="eastAsia" w:ascii="方正仿宋_GBK" w:hAnsi="方正仿宋_GBK" w:eastAsia="方正仿宋_GBK" w:cs="方正仿宋_GBK"/>
          <w:sz w:val="24"/>
          <w:szCs w:val="24"/>
        </w:rPr>
      </w:pPr>
    </w:p>
    <w:p w14:paraId="526F8CE6">
      <w:pPr>
        <w:spacing w:line="400" w:lineRule="exact"/>
        <w:jc w:val="right"/>
        <w:rPr>
          <w:rFonts w:hint="eastAsia" w:ascii="方正仿宋_GBK" w:hAnsi="方正仿宋_GBK" w:eastAsia="方正仿宋_GBK" w:cs="方正仿宋_GBK"/>
          <w:sz w:val="24"/>
          <w:szCs w:val="24"/>
        </w:rPr>
        <w:sectPr>
          <w:headerReference r:id="rId8"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日</w:t>
      </w:r>
    </w:p>
    <w:p w14:paraId="26F8DE50">
      <w:pPr>
        <w:pStyle w:val="4"/>
        <w:spacing w:before="0" w:after="0" w:line="400" w:lineRule="atLeast"/>
        <w:jc w:val="center"/>
        <w:rPr>
          <w:rFonts w:hint="eastAsia"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7F764FE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服务要求响应情况：交货时间、交货地点、服务条款等（格式自定）</w:t>
      </w:r>
      <w:bookmarkStart w:id="19" w:name="_Toc313888363"/>
      <w:bookmarkStart w:id="20" w:name="_Toc342913422"/>
      <w:bookmarkStart w:id="21" w:name="_Toc313008359"/>
      <w:bookmarkStart w:id="22" w:name="_Toc29554"/>
    </w:p>
    <w:p w14:paraId="580DC474">
      <w:pPr>
        <w:pStyle w:val="22"/>
        <w:jc w:val="center"/>
        <w:rPr>
          <w:rFonts w:hint="eastAsia"/>
        </w:rPr>
      </w:pPr>
      <w:r>
        <w:br w:type="page"/>
      </w:r>
      <w:r>
        <w:rPr>
          <w:rFonts w:hint="eastAsia"/>
        </w:rPr>
        <w:t>资格条件及其他</w:t>
      </w:r>
      <w:bookmarkEnd w:id="19"/>
      <w:bookmarkEnd w:id="20"/>
      <w:bookmarkEnd w:id="21"/>
      <w:bookmarkEnd w:id="22"/>
    </w:p>
    <w:p w14:paraId="34CAF3CF">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42C28708">
      <w:pPr>
        <w:tabs>
          <w:tab w:val="left" w:pos="6300"/>
        </w:tabs>
        <w:snapToGrid w:val="0"/>
        <w:spacing w:line="500" w:lineRule="exact"/>
        <w:ind w:firstLine="570"/>
        <w:rPr>
          <w:rFonts w:hint="eastAsia" w:ascii="方正仿宋_GBK" w:hAnsi="宋体" w:eastAsia="方正仿宋_GBK"/>
        </w:rPr>
      </w:pPr>
    </w:p>
    <w:p w14:paraId="23DBC258">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（二）组织机构代码证复印件</w:t>
      </w:r>
    </w:p>
    <w:p w14:paraId="5CF300E8">
      <w:pPr>
        <w:tabs>
          <w:tab w:val="left" w:pos="6300"/>
        </w:tabs>
        <w:snapToGrid w:val="0"/>
        <w:spacing w:line="500" w:lineRule="exact"/>
        <w:ind w:firstLine="570"/>
        <w:rPr>
          <w:rFonts w:hint="eastAsia" w:ascii="方正仿宋_GBK" w:hAnsi="宋体" w:eastAsia="方正仿宋_GBK"/>
        </w:rPr>
      </w:pPr>
    </w:p>
    <w:p w14:paraId="56761139">
      <w:pPr>
        <w:widowControl/>
        <w:ind w:firstLine="560" w:firstLineChars="200"/>
        <w:jc w:val="left"/>
        <w:rPr>
          <w:rFonts w:hint="eastAsia" w:ascii="方正仿宋_GBK" w:hAnsi="宋体" w:eastAsia="方正仿宋_GBK"/>
        </w:rPr>
      </w:pPr>
      <w:r>
        <w:rPr>
          <w:rFonts w:hint="eastAsia" w:ascii="方正仿宋_GBK" w:hAnsi="宋体" w:eastAsia="方正仿宋_GBK"/>
        </w:rPr>
        <w:t>（三）法定代表人身份证明书（格式）</w:t>
      </w:r>
    </w:p>
    <w:p w14:paraId="256880D2">
      <w:pPr>
        <w:tabs>
          <w:tab w:val="left" w:pos="6300"/>
        </w:tabs>
        <w:snapToGrid w:val="0"/>
        <w:spacing w:line="500" w:lineRule="exact"/>
        <w:ind w:firstLine="570"/>
        <w:rPr>
          <w:rFonts w:hint="eastAsia" w:ascii="方正仿宋_GBK" w:hAnsi="宋体" w:eastAsia="方正仿宋_GBK"/>
          <w:sz w:val="24"/>
        </w:rPr>
      </w:pPr>
    </w:p>
    <w:p w14:paraId="7A3C5733">
      <w:pPr>
        <w:tabs>
          <w:tab w:val="left" w:pos="6300"/>
        </w:tabs>
        <w:snapToGrid w:val="0"/>
        <w:spacing w:line="500" w:lineRule="exact"/>
        <w:ind w:firstLine="570"/>
        <w:rPr>
          <w:rFonts w:hint="eastAsia" w:ascii="方正仿宋_GBK" w:hAnsi="宋体" w:eastAsia="方正仿宋_GBK"/>
          <w:sz w:val="24"/>
          <w:lang w:eastAsia="zh-CN"/>
        </w:rPr>
      </w:pPr>
      <w:r>
        <w:rPr>
          <w:rFonts w:hint="eastAsia" w:ascii="方正仿宋_GBK" w:hAnsi="宋体" w:eastAsia="方正仿宋_GBK"/>
          <w:sz w:val="24"/>
        </w:rPr>
        <w:t>项目名称：</w:t>
      </w:r>
    </w:p>
    <w:p w14:paraId="1DE7E9BF">
      <w:pPr>
        <w:tabs>
          <w:tab w:val="left" w:pos="6300"/>
        </w:tabs>
        <w:snapToGrid w:val="0"/>
        <w:spacing w:line="500" w:lineRule="exact"/>
        <w:ind w:firstLine="570"/>
        <w:rPr>
          <w:rFonts w:hint="eastAsia" w:ascii="方正仿宋_GBK" w:hAnsi="宋体" w:eastAsia="方正仿宋_GBK"/>
          <w:sz w:val="24"/>
        </w:rPr>
      </w:pPr>
    </w:p>
    <w:p w14:paraId="048781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致：（采购人）：</w:t>
      </w:r>
    </w:p>
    <w:p w14:paraId="1F7180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14:paraId="180875DE">
      <w:pPr>
        <w:tabs>
          <w:tab w:val="left" w:pos="6300"/>
        </w:tabs>
        <w:snapToGrid w:val="0"/>
        <w:spacing w:line="500" w:lineRule="exact"/>
        <w:ind w:firstLine="570"/>
        <w:rPr>
          <w:rFonts w:hint="eastAsia" w:ascii="方正仿宋_GBK" w:hAnsi="宋体" w:eastAsia="方正仿宋_GBK"/>
          <w:sz w:val="24"/>
        </w:rPr>
      </w:pPr>
    </w:p>
    <w:p w14:paraId="56DDC94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67F4C824">
      <w:pPr>
        <w:tabs>
          <w:tab w:val="left" w:pos="6300"/>
        </w:tabs>
        <w:snapToGrid w:val="0"/>
        <w:spacing w:line="500" w:lineRule="exact"/>
        <w:ind w:firstLine="570"/>
        <w:rPr>
          <w:rFonts w:hint="eastAsia" w:ascii="方正仿宋_GBK" w:hAnsi="宋体" w:eastAsia="方正仿宋_GBK"/>
          <w:sz w:val="24"/>
        </w:rPr>
      </w:pPr>
    </w:p>
    <w:p w14:paraId="65F93676">
      <w:pPr>
        <w:tabs>
          <w:tab w:val="left" w:pos="6300"/>
        </w:tabs>
        <w:snapToGrid w:val="0"/>
        <w:spacing w:line="500" w:lineRule="exact"/>
        <w:ind w:firstLine="570"/>
        <w:rPr>
          <w:rFonts w:hint="eastAsia" w:ascii="方正仿宋_GBK" w:hAnsi="宋体" w:eastAsia="方正仿宋_GBK"/>
          <w:sz w:val="24"/>
        </w:rPr>
      </w:pPr>
    </w:p>
    <w:p w14:paraId="36E5AED2">
      <w:pPr>
        <w:tabs>
          <w:tab w:val="left" w:pos="6300"/>
        </w:tabs>
        <w:snapToGrid w:val="0"/>
        <w:spacing w:line="500" w:lineRule="exact"/>
        <w:ind w:firstLine="570"/>
        <w:rPr>
          <w:rFonts w:hint="eastAsia" w:ascii="方正仿宋_GBK" w:hAnsi="宋体" w:eastAsia="方正仿宋_GBK"/>
          <w:sz w:val="24"/>
        </w:rPr>
      </w:pPr>
    </w:p>
    <w:p w14:paraId="174A22D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（供应商公章）</w:t>
      </w:r>
    </w:p>
    <w:p w14:paraId="276A6C5C">
      <w:pPr>
        <w:tabs>
          <w:tab w:val="left" w:pos="6300"/>
        </w:tabs>
        <w:snapToGrid w:val="0"/>
        <w:spacing w:line="500" w:lineRule="exact"/>
        <w:ind w:firstLine="570"/>
        <w:rPr>
          <w:rFonts w:hint="eastAsia" w:ascii="方正仿宋_GBK" w:hAnsi="宋体" w:eastAsia="方正仿宋_GBK"/>
          <w:sz w:val="24"/>
        </w:rPr>
      </w:pPr>
    </w:p>
    <w:p w14:paraId="5FC46FA4">
      <w:pPr>
        <w:tabs>
          <w:tab w:val="left" w:pos="6300"/>
        </w:tabs>
        <w:snapToGrid w:val="0"/>
        <w:spacing w:line="500" w:lineRule="exact"/>
        <w:ind w:firstLine="570"/>
        <w:jc w:val="right"/>
        <w:rPr>
          <w:rFonts w:hint="eastAsia" w:ascii="方正仿宋_GBK" w:hAnsi="宋体" w:eastAsia="方正仿宋_GBK"/>
          <w:sz w:val="24"/>
        </w:rPr>
      </w:pPr>
      <w:r>
        <w:rPr>
          <w:rFonts w:hint="eastAsia" w:ascii="方正仿宋_GBK" w:hAnsi="宋体" w:eastAsia="方正仿宋_GBK"/>
          <w:sz w:val="24"/>
        </w:rPr>
        <w:t>年</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月</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日</w:t>
      </w:r>
    </w:p>
    <w:p w14:paraId="00A1D6F3">
      <w:pPr>
        <w:tabs>
          <w:tab w:val="left" w:pos="6300"/>
        </w:tabs>
        <w:snapToGrid w:val="0"/>
        <w:spacing w:line="500" w:lineRule="exact"/>
        <w:ind w:firstLine="570"/>
        <w:rPr>
          <w:rFonts w:hint="eastAsia" w:ascii="方正仿宋_GBK" w:hAnsi="宋体" w:eastAsia="方正仿宋_GBK"/>
          <w:sz w:val="24"/>
        </w:rPr>
      </w:pPr>
    </w:p>
    <w:p w14:paraId="74E82E8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14:paraId="7D61AB22">
      <w:pPr>
        <w:tabs>
          <w:tab w:val="left" w:pos="6300"/>
        </w:tabs>
        <w:snapToGrid w:val="0"/>
        <w:spacing w:line="500" w:lineRule="exact"/>
        <w:ind w:firstLine="570"/>
        <w:rPr>
          <w:rFonts w:hint="eastAsia" w:ascii="方正仿宋_GBK" w:hAnsi="宋体" w:eastAsia="方正仿宋_GBK"/>
          <w:sz w:val="24"/>
        </w:rPr>
      </w:pPr>
    </w:p>
    <w:p w14:paraId="7871C087">
      <w:pPr>
        <w:tabs>
          <w:tab w:val="left" w:pos="6300"/>
        </w:tabs>
        <w:snapToGrid w:val="0"/>
        <w:spacing w:line="500" w:lineRule="exact"/>
        <w:ind w:firstLine="570"/>
        <w:rPr>
          <w:rFonts w:hint="eastAsia" w:ascii="方正仿宋_GBK" w:hAnsi="宋体" w:eastAsia="方正仿宋_GBK"/>
          <w:sz w:val="24"/>
        </w:rPr>
      </w:pPr>
    </w:p>
    <w:p w14:paraId="21FEBF62">
      <w:pPr>
        <w:tabs>
          <w:tab w:val="left" w:pos="6300"/>
        </w:tabs>
        <w:snapToGrid w:val="0"/>
        <w:spacing w:line="500" w:lineRule="exact"/>
        <w:ind w:firstLine="570"/>
        <w:rPr>
          <w:rFonts w:hint="eastAsia" w:ascii="方正仿宋_GBK" w:hAnsi="宋体" w:eastAsia="方正仿宋_GBK"/>
          <w:sz w:val="24"/>
        </w:rPr>
      </w:pPr>
    </w:p>
    <w:p w14:paraId="01C62D4F">
      <w:pPr>
        <w:tabs>
          <w:tab w:val="left" w:pos="6300"/>
        </w:tabs>
        <w:snapToGrid w:val="0"/>
        <w:spacing w:line="500" w:lineRule="exact"/>
        <w:ind w:firstLine="570"/>
        <w:rPr>
          <w:rFonts w:hint="eastAsia" w:ascii="方正仿宋_GBK" w:hAnsi="宋体" w:eastAsia="方正仿宋_GBK"/>
        </w:rPr>
      </w:pPr>
      <w:r>
        <w:br w:type="column"/>
      </w:r>
      <w:r>
        <w:rPr>
          <w:rFonts w:hint="eastAsia" w:ascii="方正仿宋_GBK" w:hAnsi="宋体" w:eastAsia="方正仿宋_GBK"/>
        </w:rPr>
        <w:t>（四）法定代表人授权委托书（格式）</w:t>
      </w:r>
    </w:p>
    <w:p w14:paraId="073826C4">
      <w:pPr>
        <w:tabs>
          <w:tab w:val="left" w:pos="6300"/>
        </w:tabs>
        <w:snapToGrid w:val="0"/>
        <w:spacing w:line="500" w:lineRule="exact"/>
        <w:ind w:firstLine="570"/>
        <w:rPr>
          <w:rFonts w:hint="eastAsia" w:ascii="方正仿宋_GBK" w:hAnsi="宋体" w:eastAsia="方正仿宋_GBK"/>
          <w:sz w:val="24"/>
          <w:lang w:eastAsia="zh-CN"/>
        </w:rPr>
      </w:pPr>
    </w:p>
    <w:p w14:paraId="6A3E227A">
      <w:pPr>
        <w:tabs>
          <w:tab w:val="left" w:pos="6300"/>
        </w:tabs>
        <w:snapToGrid w:val="0"/>
        <w:spacing w:line="5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szCs w:val="28"/>
        </w:rPr>
        <w:t>项目名称</w:t>
      </w:r>
      <w:r>
        <w:rPr>
          <w:rFonts w:hint="eastAsia" w:ascii="方正仿宋_GBK" w:hAnsi="宋体" w:eastAsia="方正仿宋_GBK"/>
          <w:sz w:val="24"/>
        </w:rPr>
        <w:t>：</w:t>
      </w:r>
    </w:p>
    <w:p w14:paraId="53EA3F4E">
      <w:pPr>
        <w:tabs>
          <w:tab w:val="left" w:pos="6300"/>
        </w:tabs>
        <w:snapToGrid w:val="0"/>
        <w:spacing w:line="500" w:lineRule="exact"/>
        <w:ind w:firstLine="570"/>
        <w:rPr>
          <w:rFonts w:hint="eastAsia" w:ascii="方正仿宋_GBK" w:hAnsi="宋体" w:eastAsia="方正仿宋_GBK"/>
          <w:sz w:val="24"/>
        </w:rPr>
      </w:pPr>
    </w:p>
    <w:p w14:paraId="1CE1CA6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致：（采购人名称）：</w:t>
      </w:r>
    </w:p>
    <w:p w14:paraId="7B0A1621">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w:t>
      </w:r>
      <w:r>
        <w:rPr>
          <w:rFonts w:hint="eastAsia" w:ascii="方正仿宋_GBK" w:hAnsi="宋体" w:eastAsia="方正仿宋_GBK"/>
          <w:sz w:val="24"/>
          <w:lang w:eastAsia="zh-CN"/>
        </w:rPr>
        <w:t>投标</w:t>
      </w:r>
      <w:r>
        <w:rPr>
          <w:rFonts w:hint="eastAsia" w:ascii="方正仿宋_GBK" w:hAnsi="宋体" w:eastAsia="方正仿宋_GBK"/>
          <w:sz w:val="24"/>
        </w:rPr>
        <w:t>、签约等具体工作，并签署全部有关文件、协议及合同。</w:t>
      </w:r>
    </w:p>
    <w:p w14:paraId="599B274E">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14:paraId="64B2A99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E1D0453">
      <w:pPr>
        <w:tabs>
          <w:tab w:val="left" w:pos="6300"/>
        </w:tabs>
        <w:snapToGrid w:val="0"/>
        <w:spacing w:line="500" w:lineRule="exact"/>
        <w:ind w:firstLine="570"/>
        <w:rPr>
          <w:rFonts w:hint="eastAsia" w:ascii="方正仿宋_GBK" w:hAnsi="宋体" w:eastAsia="方正仿宋_GBK"/>
          <w:sz w:val="24"/>
        </w:rPr>
      </w:pPr>
    </w:p>
    <w:p w14:paraId="71FE74D5">
      <w:pPr>
        <w:tabs>
          <w:tab w:val="left" w:pos="6300"/>
        </w:tabs>
        <w:snapToGrid w:val="0"/>
        <w:spacing w:line="500" w:lineRule="exact"/>
        <w:ind w:firstLine="570"/>
        <w:rPr>
          <w:rFonts w:hint="eastAsia" w:ascii="方正仿宋_GBK" w:hAnsi="宋体" w:eastAsia="方正仿宋_GBK"/>
          <w:sz w:val="24"/>
        </w:rPr>
      </w:pPr>
    </w:p>
    <w:p w14:paraId="546D4A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w:t>
      </w:r>
      <w:r>
        <w:rPr>
          <w:rFonts w:hint="eastAsia" w:ascii="方正仿宋_GBK" w:hAnsi="宋体" w:eastAsia="方正仿宋_GBK"/>
          <w:sz w:val="24"/>
          <w:lang w:val="en-US" w:eastAsia="zh-CN"/>
        </w:rPr>
        <w:t xml:space="preserve">                            </w:t>
      </w:r>
      <w:r>
        <w:rPr>
          <w:rFonts w:hint="eastAsia" w:ascii="方正仿宋_GBK" w:hAnsi="宋体" w:eastAsia="方正仿宋_GBK"/>
          <w:sz w:val="24"/>
        </w:rPr>
        <w:t>供应商法定代表人：</w:t>
      </w:r>
    </w:p>
    <w:p w14:paraId="38A817AA">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（签字或盖章）</w:t>
      </w: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（签字或盖章）</w:t>
      </w:r>
    </w:p>
    <w:p w14:paraId="3D1448B2">
      <w:pPr>
        <w:tabs>
          <w:tab w:val="left" w:pos="6300"/>
        </w:tabs>
        <w:snapToGrid w:val="0"/>
        <w:spacing w:line="500" w:lineRule="exact"/>
        <w:ind w:firstLine="570"/>
        <w:rPr>
          <w:rFonts w:hint="eastAsia" w:ascii="方正仿宋_GBK" w:hAnsi="宋体" w:eastAsia="方正仿宋_GBK"/>
          <w:sz w:val="24"/>
          <w:szCs w:val="28"/>
        </w:rPr>
      </w:pPr>
    </w:p>
    <w:p w14:paraId="0DCF8FB4">
      <w:pPr>
        <w:tabs>
          <w:tab w:val="left" w:pos="6300"/>
        </w:tabs>
        <w:snapToGrid w:val="0"/>
        <w:spacing w:line="500" w:lineRule="exact"/>
        <w:ind w:firstLine="570"/>
        <w:rPr>
          <w:rFonts w:hint="eastAsia" w:ascii="方正仿宋_GBK" w:hAnsi="宋体" w:eastAsia="方正仿宋_GBK"/>
          <w:sz w:val="24"/>
        </w:rPr>
      </w:pPr>
    </w:p>
    <w:p w14:paraId="55A17790">
      <w:pPr>
        <w:tabs>
          <w:tab w:val="left" w:pos="6300"/>
        </w:tabs>
        <w:snapToGrid w:val="0"/>
        <w:spacing w:line="500" w:lineRule="exact"/>
        <w:ind w:firstLine="570"/>
        <w:jc w:val="left"/>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54F500A">
      <w:pPr>
        <w:tabs>
          <w:tab w:val="left" w:pos="6300"/>
        </w:tabs>
        <w:snapToGrid w:val="0"/>
        <w:spacing w:line="500" w:lineRule="exact"/>
        <w:ind w:firstLine="570"/>
        <w:rPr>
          <w:rFonts w:hint="eastAsia" w:ascii="方正仿宋_GBK" w:hAnsi="宋体" w:eastAsia="方正仿宋_GBK"/>
          <w:sz w:val="24"/>
          <w:lang w:eastAsia="zh-CN"/>
        </w:rPr>
      </w:pPr>
    </w:p>
    <w:p w14:paraId="0DF92911">
      <w:pPr>
        <w:tabs>
          <w:tab w:val="left" w:pos="6300"/>
        </w:tabs>
        <w:snapToGrid w:val="0"/>
        <w:spacing w:line="500" w:lineRule="exact"/>
        <w:ind w:firstLine="570"/>
        <w:rPr>
          <w:rFonts w:hint="eastAsia" w:ascii="方正仿宋_GBK" w:hAnsi="宋体" w:eastAsia="方正仿宋_GBK"/>
          <w:sz w:val="24"/>
        </w:rPr>
      </w:pPr>
    </w:p>
    <w:p w14:paraId="54E83E43">
      <w:pPr>
        <w:tabs>
          <w:tab w:val="left" w:pos="6300"/>
        </w:tabs>
        <w:snapToGrid w:val="0"/>
        <w:spacing w:line="500" w:lineRule="exact"/>
        <w:ind w:firstLine="570"/>
        <w:rPr>
          <w:rFonts w:hint="eastAsia" w:ascii="方正仿宋_GBK" w:hAnsi="宋体" w:eastAsia="方正仿宋_GBK"/>
          <w:sz w:val="24"/>
        </w:rPr>
      </w:pPr>
    </w:p>
    <w:p w14:paraId="4FCFED80">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09BCAD7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年月日</w:t>
      </w:r>
    </w:p>
    <w:p w14:paraId="7B49289C">
      <w:pPr>
        <w:tabs>
          <w:tab w:val="left" w:pos="6300"/>
        </w:tabs>
        <w:snapToGrid w:val="0"/>
        <w:spacing w:line="500" w:lineRule="exact"/>
        <w:rPr>
          <w:rFonts w:hint="eastAsia" w:ascii="方正仿宋_GBK" w:hAnsi="宋体" w:eastAsia="方正仿宋_GBK"/>
          <w:sz w:val="24"/>
          <w:lang w:eastAsia="zh-CN"/>
        </w:rPr>
      </w:pPr>
    </w:p>
    <w:p w14:paraId="71211CFA">
      <w:pPr>
        <w:pStyle w:val="4"/>
        <w:spacing w:before="0" w:after="0" w:line="360" w:lineRule="auto"/>
        <w:rPr>
          <w:rFonts w:ascii="方正仿宋_GBK" w:hAnsi="宋体" w:eastAsia="方正仿宋_GBK"/>
        </w:rPr>
      </w:pPr>
    </w:p>
    <w:p w14:paraId="6D7A6612">
      <w:pPr>
        <w:spacing w:line="360" w:lineRule="auto"/>
        <w:ind w:firstLine="560" w:firstLineChars="200"/>
        <w:jc w:val="center"/>
        <w:rPr>
          <w:rFonts w:hint="eastAsia" w:ascii="方正仿宋_GBK" w:hAnsi="宋体" w:eastAsia="方正仿宋_GBK"/>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5E3277-2DEB-4D5D-AB40-A0F93E9704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46ED477-9025-48EB-A714-1368FAD6FF1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3" w:fontKey="{7306B1ED-0D61-40AF-A679-A1E022CB767F}"/>
  </w:font>
  <w:font w:name="方正小标宋_GBK">
    <w:panose1 w:val="03000509000000000000"/>
    <w:charset w:val="86"/>
    <w:family w:val="script"/>
    <w:pitch w:val="default"/>
    <w:sig w:usb0="00000001" w:usb1="080E0000" w:usb2="00000000" w:usb3="00000000" w:csb0="00040000" w:csb1="00000000"/>
    <w:embedRegular r:id="rId4" w:fontKey="{97F8E1C4-7A7B-49CC-939E-E91F20CB58B1}"/>
  </w:font>
  <w:font w:name="华文中宋">
    <w:panose1 w:val="02010600040101010101"/>
    <w:charset w:val="86"/>
    <w:family w:val="auto"/>
    <w:pitch w:val="default"/>
    <w:sig w:usb0="00000287" w:usb1="080F0000" w:usb2="00000000" w:usb3="00000000" w:csb0="0004009F" w:csb1="DFD70000"/>
    <w:embedRegular r:id="rId5" w:fontKey="{13EC53C1-A357-457C-9A7B-971D74EF892D}"/>
  </w:font>
  <w:font w:name="方正黑体_GBK">
    <w:panose1 w:val="02010600010101010101"/>
    <w:charset w:val="86"/>
    <w:family w:val="script"/>
    <w:pitch w:val="default"/>
    <w:sig w:usb0="00000001" w:usb1="080E0000" w:usb2="00000000" w:usb3="00000000" w:csb0="00040000" w:csb1="00000000"/>
    <w:embedRegular r:id="rId6" w:fontKey="{C112870D-833D-4A3E-9358-37FEF8D1ABD7}"/>
  </w:font>
  <w:font w:name="方正仿宋_GBK">
    <w:panose1 w:val="02000000000000000000"/>
    <w:charset w:val="86"/>
    <w:family w:val="script"/>
    <w:pitch w:val="default"/>
    <w:sig w:usb0="A00002BF" w:usb1="38CF7CFA" w:usb2="00082016" w:usb3="00000000" w:csb0="00040001" w:csb1="00000000"/>
    <w:embedRegular r:id="rId7" w:fontKey="{15ECCB0F-3F35-4125-803D-ECEC3B6EFA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73E">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5591F4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4FC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D22BD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52C">
    <w:pPr>
      <w:pStyle w:val="35"/>
      <w:framePr w:wrap="around" w:vAnchor="text" w:hAnchor="margin" w:xAlign="center" w:y="1"/>
      <w:rPr>
        <w:rStyle w:val="61"/>
      </w:rPr>
    </w:pPr>
  </w:p>
  <w:p w14:paraId="128940B7">
    <w:pPr>
      <w:pStyle w:val="35"/>
      <w:jc w:val="center"/>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F04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2E9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B374">
    <w:pPr>
      <w:pStyle w:val="36"/>
      <w:jc w:val="both"/>
      <w:rPr>
        <w:rFonts w:hint="eastAsia"/>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F5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6CF94F"/>
    <w:multiLevelType w:val="singleLevel"/>
    <w:tmpl w:val="186CF94F"/>
    <w:lvl w:ilvl="0" w:tentative="0">
      <w:start w:val="1"/>
      <w:numFmt w:val="chineseCounting"/>
      <w:suff w:val="nothing"/>
      <w:lvlText w:val="%1、"/>
      <w:lvlJc w:val="left"/>
      <w:rPr>
        <w:rFonts w:hint="eastAsia"/>
      </w:rPr>
    </w:lvl>
  </w:abstractNum>
  <w:abstractNum w:abstractNumId="13">
    <w:nsid w:val="6E58398E"/>
    <w:multiLevelType w:val="singleLevel"/>
    <w:tmpl w:val="6E58398E"/>
    <w:lvl w:ilvl="0" w:tentative="0">
      <w:start w:val="5"/>
      <w:numFmt w:val="chineseCounting"/>
      <w:suff w:val="nothing"/>
      <w:lvlText w:val="%1、"/>
      <w:lvlJc w:val="left"/>
      <w:rPr>
        <w:rFonts w:hint="eastAsia"/>
      </w:rPr>
    </w:lvl>
  </w:abstractNum>
  <w:abstractNum w:abstractNumId="14">
    <w:nsid w:val="6EA50808"/>
    <w:multiLevelType w:val="multilevel"/>
    <w:tmpl w:val="6EA508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739C"/>
    <w:rsid w:val="000515B4"/>
    <w:rsid w:val="0005298B"/>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5638"/>
    <w:rsid w:val="00114CFE"/>
    <w:rsid w:val="00115337"/>
    <w:rsid w:val="00116856"/>
    <w:rsid w:val="00116C42"/>
    <w:rsid w:val="0011780F"/>
    <w:rsid w:val="00117C0F"/>
    <w:rsid w:val="00120259"/>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568D"/>
    <w:rsid w:val="00280E8A"/>
    <w:rsid w:val="00283A95"/>
    <w:rsid w:val="00283FB4"/>
    <w:rsid w:val="00285164"/>
    <w:rsid w:val="002913D4"/>
    <w:rsid w:val="00292826"/>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7B3D"/>
    <w:rsid w:val="003E0B04"/>
    <w:rsid w:val="003E17D5"/>
    <w:rsid w:val="003E4ADB"/>
    <w:rsid w:val="003F4939"/>
    <w:rsid w:val="003F626F"/>
    <w:rsid w:val="00402B32"/>
    <w:rsid w:val="00403DD4"/>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F00A1"/>
    <w:rsid w:val="004F32CB"/>
    <w:rsid w:val="004F7B73"/>
    <w:rsid w:val="00502B2F"/>
    <w:rsid w:val="00505532"/>
    <w:rsid w:val="005058CE"/>
    <w:rsid w:val="00507210"/>
    <w:rsid w:val="00512D00"/>
    <w:rsid w:val="00514179"/>
    <w:rsid w:val="00515462"/>
    <w:rsid w:val="00515635"/>
    <w:rsid w:val="0051664F"/>
    <w:rsid w:val="00517809"/>
    <w:rsid w:val="00527EA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903E6"/>
    <w:rsid w:val="00794382"/>
    <w:rsid w:val="007959AC"/>
    <w:rsid w:val="007A20E0"/>
    <w:rsid w:val="007A392B"/>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41E0"/>
    <w:rsid w:val="0094759E"/>
    <w:rsid w:val="00951B24"/>
    <w:rsid w:val="0095278E"/>
    <w:rsid w:val="00952C13"/>
    <w:rsid w:val="009559D0"/>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544"/>
    <w:rsid w:val="00B161E3"/>
    <w:rsid w:val="00B1625F"/>
    <w:rsid w:val="00B200AA"/>
    <w:rsid w:val="00B2488E"/>
    <w:rsid w:val="00B24DD9"/>
    <w:rsid w:val="00B25EB3"/>
    <w:rsid w:val="00B2628C"/>
    <w:rsid w:val="00B3660F"/>
    <w:rsid w:val="00B42056"/>
    <w:rsid w:val="00B478C3"/>
    <w:rsid w:val="00B52715"/>
    <w:rsid w:val="00B533BE"/>
    <w:rsid w:val="00B53E83"/>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72EC"/>
    <w:rsid w:val="00F3259D"/>
    <w:rsid w:val="00F325CB"/>
    <w:rsid w:val="00F32641"/>
    <w:rsid w:val="00F35457"/>
    <w:rsid w:val="00F3595B"/>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1C27"/>
    <w:rsid w:val="00FE5C31"/>
    <w:rsid w:val="00FF1B0E"/>
    <w:rsid w:val="00FF2320"/>
    <w:rsid w:val="00FF509F"/>
    <w:rsid w:val="00FF748B"/>
    <w:rsid w:val="01A57DA2"/>
    <w:rsid w:val="03E0061C"/>
    <w:rsid w:val="040D7A92"/>
    <w:rsid w:val="046D2849"/>
    <w:rsid w:val="04A3630D"/>
    <w:rsid w:val="06946A65"/>
    <w:rsid w:val="08A73BA2"/>
    <w:rsid w:val="09870584"/>
    <w:rsid w:val="0A94148E"/>
    <w:rsid w:val="0C08554F"/>
    <w:rsid w:val="0E661791"/>
    <w:rsid w:val="0F6B614E"/>
    <w:rsid w:val="0FA06C46"/>
    <w:rsid w:val="11B706CE"/>
    <w:rsid w:val="12FB2058"/>
    <w:rsid w:val="147A5E14"/>
    <w:rsid w:val="148661CC"/>
    <w:rsid w:val="14EF16B4"/>
    <w:rsid w:val="15674B2D"/>
    <w:rsid w:val="15F351B4"/>
    <w:rsid w:val="16A33137"/>
    <w:rsid w:val="16C402B7"/>
    <w:rsid w:val="16E26A5D"/>
    <w:rsid w:val="171C697B"/>
    <w:rsid w:val="18527D7D"/>
    <w:rsid w:val="18ED7A84"/>
    <w:rsid w:val="19302BDA"/>
    <w:rsid w:val="1A283A68"/>
    <w:rsid w:val="1D1F5682"/>
    <w:rsid w:val="1FCE365F"/>
    <w:rsid w:val="20E717EB"/>
    <w:rsid w:val="21185B98"/>
    <w:rsid w:val="21EE565A"/>
    <w:rsid w:val="22DE4722"/>
    <w:rsid w:val="25937E4D"/>
    <w:rsid w:val="26105650"/>
    <w:rsid w:val="26A86271"/>
    <w:rsid w:val="27546766"/>
    <w:rsid w:val="27CC5652"/>
    <w:rsid w:val="29002875"/>
    <w:rsid w:val="2942066F"/>
    <w:rsid w:val="2A163C02"/>
    <w:rsid w:val="2C3818FC"/>
    <w:rsid w:val="2CE10930"/>
    <w:rsid w:val="2D39592C"/>
    <w:rsid w:val="2D441559"/>
    <w:rsid w:val="2DC64273"/>
    <w:rsid w:val="2E0F4246"/>
    <w:rsid w:val="32686177"/>
    <w:rsid w:val="3387649B"/>
    <w:rsid w:val="34987E65"/>
    <w:rsid w:val="35B91D00"/>
    <w:rsid w:val="38D45095"/>
    <w:rsid w:val="39651FFA"/>
    <w:rsid w:val="3B1653FD"/>
    <w:rsid w:val="3C3113DF"/>
    <w:rsid w:val="3D7D7703"/>
    <w:rsid w:val="3D9B01A7"/>
    <w:rsid w:val="3E1A7A73"/>
    <w:rsid w:val="40C13A19"/>
    <w:rsid w:val="41B10CFB"/>
    <w:rsid w:val="42E226BF"/>
    <w:rsid w:val="42F83566"/>
    <w:rsid w:val="43176119"/>
    <w:rsid w:val="436E715B"/>
    <w:rsid w:val="43D1176E"/>
    <w:rsid w:val="467033F0"/>
    <w:rsid w:val="467B5848"/>
    <w:rsid w:val="47F84F82"/>
    <w:rsid w:val="48E01EF2"/>
    <w:rsid w:val="494C574E"/>
    <w:rsid w:val="4B1D5346"/>
    <w:rsid w:val="4BB8666E"/>
    <w:rsid w:val="4DE3709F"/>
    <w:rsid w:val="4FD9556C"/>
    <w:rsid w:val="5124266C"/>
    <w:rsid w:val="51A14074"/>
    <w:rsid w:val="51D70416"/>
    <w:rsid w:val="52254118"/>
    <w:rsid w:val="52D92ACB"/>
    <w:rsid w:val="54527E59"/>
    <w:rsid w:val="57304CC7"/>
    <w:rsid w:val="57A03718"/>
    <w:rsid w:val="57F14FEE"/>
    <w:rsid w:val="591C35B4"/>
    <w:rsid w:val="5CC34D9B"/>
    <w:rsid w:val="5D0645AA"/>
    <w:rsid w:val="5EE24390"/>
    <w:rsid w:val="5FFD36F8"/>
    <w:rsid w:val="60553E54"/>
    <w:rsid w:val="60FC0F80"/>
    <w:rsid w:val="62487958"/>
    <w:rsid w:val="628508B7"/>
    <w:rsid w:val="62AF1D53"/>
    <w:rsid w:val="62C95382"/>
    <w:rsid w:val="63535AFA"/>
    <w:rsid w:val="63907BE2"/>
    <w:rsid w:val="63E96BD1"/>
    <w:rsid w:val="64974D48"/>
    <w:rsid w:val="668B505C"/>
    <w:rsid w:val="67A45D01"/>
    <w:rsid w:val="681004EC"/>
    <w:rsid w:val="688E7D70"/>
    <w:rsid w:val="690D4C54"/>
    <w:rsid w:val="69D72936"/>
    <w:rsid w:val="6BC35862"/>
    <w:rsid w:val="6BDF43B7"/>
    <w:rsid w:val="6FE969BF"/>
    <w:rsid w:val="6FFE7554"/>
    <w:rsid w:val="74272CF4"/>
    <w:rsid w:val="74BE27EA"/>
    <w:rsid w:val="75047BCC"/>
    <w:rsid w:val="75821629"/>
    <w:rsid w:val="764514C4"/>
    <w:rsid w:val="770449E7"/>
    <w:rsid w:val="7921227C"/>
    <w:rsid w:val="7A3D4CA5"/>
    <w:rsid w:val="7B15512D"/>
    <w:rsid w:val="7BCA67C5"/>
    <w:rsid w:val="7BCA7053"/>
    <w:rsid w:val="7CA164FB"/>
    <w:rsid w:val="7CD9296D"/>
    <w:rsid w:val="7CDD287A"/>
    <w:rsid w:val="7DA83C04"/>
    <w:rsid w:val="7E6A4EDF"/>
    <w:rsid w:val="7F05018A"/>
    <w:rsid w:val="7F345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 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 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 Char Char7"/>
    <w:autoRedefine/>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 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4"/>
    <w:qFormat/>
    <w:uiPriority w:val="0"/>
    <w:rPr>
      <w:rFonts w:eastAsia="宋体"/>
      <w:b/>
      <w:kern w:val="2"/>
      <w:sz w:val="21"/>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7">
    <w:name w:val=" 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12">
    <w:name w:val="Style Heading 3h3Heading 3 - oldLevel 3 HeadH3level_3PIM 3se..."/>
    <w:basedOn w:val="4"/>
    <w:autoRedefine/>
    <w:qFormat/>
    <w:uiPriority w:val="0"/>
    <w:pPr>
      <w:numPr>
        <w:ilvl w:val="2"/>
        <w:numId w:val="2"/>
      </w:numPr>
      <w:tabs>
        <w:tab w:val="left" w:pos="709"/>
        <w:tab w:val="left" w:pos="1620"/>
      </w:tabs>
      <w:spacing w:line="413" w:lineRule="auto"/>
    </w:pPr>
  </w:style>
  <w:style w:type="paragraph" w:customStyle="1" w:styleId="113">
    <w:name w:val=" 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beforeLines="0" w:beforeAutospacing="0" w:after="720" w:afterLines="0" w:afterAutospacing="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Body Text Indent 2"/>
    <w:basedOn w:val="1"/>
    <w:qFormat/>
    <w:uiPriority w:val="0"/>
    <w:pPr>
      <w:adjustRightInd w:val="0"/>
      <w:spacing w:before="120" w:beforeLines="0" w:beforeAutospacing="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ilvl w:val="1"/>
        <w:numId w:val="0"/>
      </w:numPr>
      <w:spacing w:before="0" w:beforeLines="0" w:beforeAutospacing="0" w:after="0" w:afterLines="0" w:afterAutospacing="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5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2">
    <w:name w:val=" Char1 Char Char Char"/>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9">
    <w:name w:val=" Char2 Char Char Char Char Char Char"/>
    <w:basedOn w:val="1"/>
    <w:qFormat/>
    <w:uiPriority w:val="0"/>
    <w:rPr>
      <w:rFonts w:ascii="仿宋_GB2312"/>
      <w:b/>
      <w:sz w:val="30"/>
    </w:rPr>
  </w:style>
  <w:style w:type="paragraph" w:customStyle="1" w:styleId="17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afterLines="0" w:afterAutospacing="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 Char Char Char Char Char Char Char"/>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 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 Char1"/>
    <w:basedOn w:val="1"/>
    <w:qFormat/>
    <w:uiPriority w:val="0"/>
    <w:rPr>
      <w:sz w:val="21"/>
    </w:rPr>
  </w:style>
  <w:style w:type="paragraph" w:customStyle="1" w:styleId="209">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 Char Char Char Char Char Char Char Char Char Char Char Char Char Char Char Char"/>
    <w:basedOn w:val="1"/>
    <w:qFormat/>
    <w:uiPriority w:val="0"/>
    <w:pPr>
      <w:tabs>
        <w:tab w:val="left" w:pos="360"/>
      </w:tabs>
    </w:pPr>
    <w:rPr>
      <w:sz w:val="24"/>
    </w:rPr>
  </w:style>
  <w:style w:type="paragraph" w:customStyle="1" w:styleId="21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beforeLines="0" w:beforeAutospacing="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 Char Char1 Char"/>
    <w:basedOn w:val="1"/>
    <w:qFormat/>
    <w:uiPriority w:val="0"/>
    <w:rPr>
      <w:rFonts w:ascii="Tahoma" w:hAnsi="Tahoma"/>
      <w:sz w:val="24"/>
      <w:szCs w:val="2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font51"/>
    <w:basedOn w:val="59"/>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13</Pages>
  <Words>3019</Words>
  <Characters>3222</Characters>
  <Lines>33</Lines>
  <Paragraphs>9</Paragraphs>
  <TotalTime>4</TotalTime>
  <ScaleCrop>false</ScaleCrop>
  <LinksUpToDate>false</LinksUpToDate>
  <CharactersWithSpaces>3228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2022-07-12T09:32:00Z</dcterms:created>
  <dc:creator>周媛媛</dc:creator>
  <cp:lastModifiedBy>今天</cp:lastModifiedBy>
  <cp:lastPrinted>2021-07-02T06:17:00Z</cp:lastPrinted>
  <dcterms:modified xsi:type="dcterms:W3CDTF">2025-08-08T06:37:45Z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9BB850453DFB4506A1CEDCFFB25EF76B_13</vt:lpwstr>
  </property>
  <property fmtid="{D5CDD505-2E9C-101B-9397-08002B2CF9AE}" pid="4" name="KSOTemplateDocerSaveRecord">
    <vt:lpwstr>eyJoZGlkIjoiNTFmOTQyYzdiZDc1NDM0N2I5MWRkZGYzYTc5YzY0OTgiLCJ1c2VySWQiOiIxMjU3NDg3NTgxIn0=</vt:lpwstr>
  </property>
</Properties>
</file>